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FDCC" w14:textId="77777777" w:rsidR="00E71BD9" w:rsidRDefault="00AA296F" w:rsidP="007E4FF6">
      <w:pPr>
        <w:jc w:val="center"/>
        <w:rPr>
          <w:color w:val="000000" w:themeColor="text1"/>
        </w:rPr>
      </w:pPr>
      <w:r>
        <w:rPr>
          <w:noProof/>
          <w:color w:val="000000" w:themeColor="text1"/>
          <w:lang w:val="en-GB" w:eastAsia="en-GB"/>
        </w:rPr>
        <w:drawing>
          <wp:anchor distT="0" distB="0" distL="114300" distR="114300" simplePos="0" relativeHeight="251680768" behindDoc="1" locked="0" layoutInCell="1" allowOverlap="1" wp14:anchorId="10EA33B2" wp14:editId="03CDE8F1">
            <wp:simplePos x="0" y="0"/>
            <wp:positionH relativeFrom="column">
              <wp:posOffset>4686300</wp:posOffset>
            </wp:positionH>
            <wp:positionV relativeFrom="paragraph">
              <wp:posOffset>40640</wp:posOffset>
            </wp:positionV>
            <wp:extent cx="2038350" cy="1057275"/>
            <wp:effectExtent l="19050" t="0" r="0" b="0"/>
            <wp:wrapTight wrapText="bothSides">
              <wp:wrapPolygon edited="0">
                <wp:start x="807" y="0"/>
                <wp:lineTo x="-202" y="2724"/>
                <wp:lineTo x="-202" y="18681"/>
                <wp:lineTo x="404" y="21405"/>
                <wp:lineTo x="807" y="21405"/>
                <wp:lineTo x="20591" y="21405"/>
                <wp:lineTo x="20994" y="21405"/>
                <wp:lineTo x="21600" y="19849"/>
                <wp:lineTo x="21600" y="2724"/>
                <wp:lineTo x="21196" y="389"/>
                <wp:lineTo x="20591" y="0"/>
                <wp:lineTo x="807"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38350" cy="1057275"/>
                    </a:xfrm>
                    <a:prstGeom prst="rect">
                      <a:avLst/>
                    </a:prstGeom>
                    <a:ln>
                      <a:noFill/>
                    </a:ln>
                    <a:effectLst>
                      <a:softEdge rad="112500"/>
                    </a:effectLst>
                  </pic:spPr>
                </pic:pic>
              </a:graphicData>
            </a:graphic>
          </wp:anchor>
        </w:drawing>
      </w:r>
      <w:r>
        <w:rPr>
          <w:noProof/>
          <w:color w:val="000000" w:themeColor="text1"/>
          <w:lang w:val="en-GB" w:eastAsia="en-GB"/>
        </w:rPr>
        <w:drawing>
          <wp:anchor distT="0" distB="0" distL="114300" distR="114300" simplePos="0" relativeHeight="251679744" behindDoc="1" locked="0" layoutInCell="1" allowOverlap="1" wp14:anchorId="0D6E1EA6" wp14:editId="549A8984">
            <wp:simplePos x="0" y="0"/>
            <wp:positionH relativeFrom="column">
              <wp:posOffset>2218055</wp:posOffset>
            </wp:positionH>
            <wp:positionV relativeFrom="paragraph">
              <wp:posOffset>107315</wp:posOffset>
            </wp:positionV>
            <wp:extent cx="2381250" cy="990600"/>
            <wp:effectExtent l="19050" t="0" r="0" b="0"/>
            <wp:wrapTight wrapText="bothSides">
              <wp:wrapPolygon edited="0">
                <wp:start x="691" y="0"/>
                <wp:lineTo x="-173" y="2908"/>
                <wp:lineTo x="-173" y="19938"/>
                <wp:lineTo x="518" y="21185"/>
                <wp:lineTo x="691" y="21185"/>
                <wp:lineTo x="20736" y="21185"/>
                <wp:lineTo x="20909" y="21185"/>
                <wp:lineTo x="21600" y="20354"/>
                <wp:lineTo x="21600" y="2908"/>
                <wp:lineTo x="21254" y="415"/>
                <wp:lineTo x="20736" y="0"/>
                <wp:lineTo x="6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81250" cy="990600"/>
                    </a:xfrm>
                    <a:prstGeom prst="rect">
                      <a:avLst/>
                    </a:prstGeom>
                    <a:ln>
                      <a:noFill/>
                    </a:ln>
                    <a:effectLst>
                      <a:softEdge rad="112500"/>
                    </a:effectLst>
                  </pic:spPr>
                </pic:pic>
              </a:graphicData>
            </a:graphic>
          </wp:anchor>
        </w:drawing>
      </w:r>
      <w:r w:rsidR="007E4FF6">
        <w:rPr>
          <w:noProof/>
          <w:color w:val="000000" w:themeColor="text1"/>
          <w:lang w:val="en-GB" w:eastAsia="en-GB"/>
        </w:rPr>
        <w:drawing>
          <wp:anchor distT="0" distB="0" distL="114300" distR="114300" simplePos="0" relativeHeight="251678720" behindDoc="1" locked="0" layoutInCell="1" allowOverlap="1" wp14:anchorId="479A642B" wp14:editId="0901AFF3">
            <wp:simplePos x="0" y="0"/>
            <wp:positionH relativeFrom="column">
              <wp:posOffset>180975</wp:posOffset>
            </wp:positionH>
            <wp:positionV relativeFrom="paragraph">
              <wp:posOffset>2540</wp:posOffset>
            </wp:positionV>
            <wp:extent cx="2037080" cy="1238250"/>
            <wp:effectExtent l="19050" t="0" r="1270" b="0"/>
            <wp:wrapTight wrapText="bothSides">
              <wp:wrapPolygon edited="0">
                <wp:start x="808" y="0"/>
                <wp:lineTo x="-202" y="2326"/>
                <wp:lineTo x="-202" y="18942"/>
                <wp:lineTo x="202" y="21268"/>
                <wp:lineTo x="808" y="21268"/>
                <wp:lineTo x="20603" y="21268"/>
                <wp:lineTo x="21209" y="21268"/>
                <wp:lineTo x="21613" y="18942"/>
                <wp:lineTo x="21613" y="2326"/>
                <wp:lineTo x="21209" y="332"/>
                <wp:lineTo x="20603" y="0"/>
                <wp:lineTo x="80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37080" cy="1238250"/>
                    </a:xfrm>
                    <a:prstGeom prst="rect">
                      <a:avLst/>
                    </a:prstGeom>
                    <a:ln>
                      <a:noFill/>
                    </a:ln>
                    <a:effectLst>
                      <a:softEdge rad="112500"/>
                    </a:effectLst>
                  </pic:spPr>
                </pic:pic>
              </a:graphicData>
            </a:graphic>
          </wp:anchor>
        </w:drawing>
      </w:r>
    </w:p>
    <w:p w14:paraId="0F106450" w14:textId="77777777" w:rsidR="00E71BD9" w:rsidRDefault="00E71BD9" w:rsidP="007E4FF6">
      <w:pPr>
        <w:jc w:val="center"/>
        <w:rPr>
          <w:color w:val="000000" w:themeColor="text1"/>
        </w:rPr>
      </w:pPr>
    </w:p>
    <w:p w14:paraId="02E50571" w14:textId="77777777" w:rsidR="007E4FF6" w:rsidRDefault="007E4FF6" w:rsidP="007E4FF6">
      <w:pPr>
        <w:jc w:val="center"/>
        <w:rPr>
          <w:b/>
          <w:color w:val="000000" w:themeColor="text1"/>
          <w:sz w:val="28"/>
          <w:szCs w:val="28"/>
        </w:rPr>
      </w:pPr>
    </w:p>
    <w:p w14:paraId="270E7241" w14:textId="77777777" w:rsidR="007E4FF6" w:rsidRPr="007E4FF6" w:rsidRDefault="007E4FF6" w:rsidP="007E4FF6">
      <w:pPr>
        <w:jc w:val="center"/>
        <w:rPr>
          <w:b/>
          <w:color w:val="000000" w:themeColor="text1"/>
          <w:sz w:val="32"/>
          <w:szCs w:val="32"/>
        </w:rPr>
      </w:pPr>
    </w:p>
    <w:p w14:paraId="7041F5EA" w14:textId="7CF02ECF" w:rsidR="007E4FF6" w:rsidRPr="007E4FF6" w:rsidRDefault="00BC4470" w:rsidP="00BA0574">
      <w:pPr>
        <w:jc w:val="center"/>
        <w:rPr>
          <w:b/>
          <w:color w:val="000000" w:themeColor="text1"/>
          <w:sz w:val="32"/>
          <w:szCs w:val="32"/>
        </w:rPr>
      </w:pPr>
      <w:r>
        <w:rPr>
          <w:b/>
          <w:color w:val="000000" w:themeColor="text1"/>
          <w:sz w:val="32"/>
          <w:szCs w:val="32"/>
        </w:rPr>
        <w:t xml:space="preserve">Streetscape Enhancement </w:t>
      </w:r>
      <w:r w:rsidR="007E4FF6" w:rsidRPr="007E4FF6">
        <w:rPr>
          <w:b/>
          <w:color w:val="000000" w:themeColor="text1"/>
          <w:sz w:val="32"/>
          <w:szCs w:val="32"/>
        </w:rPr>
        <w:t>Grant Scheme 202</w:t>
      </w:r>
      <w:r w:rsidR="00862FA4">
        <w:rPr>
          <w:b/>
          <w:color w:val="000000" w:themeColor="text1"/>
          <w:sz w:val="32"/>
          <w:szCs w:val="32"/>
        </w:rPr>
        <w:t>2</w:t>
      </w:r>
    </w:p>
    <w:p w14:paraId="2D83FBBC" w14:textId="77777777" w:rsidR="007E4FF6" w:rsidRDefault="007E4FF6" w:rsidP="007E4FF6">
      <w:pPr>
        <w:jc w:val="center"/>
        <w:rPr>
          <w:b/>
          <w:color w:val="000000" w:themeColor="text1"/>
          <w:sz w:val="32"/>
          <w:szCs w:val="32"/>
        </w:rPr>
      </w:pPr>
    </w:p>
    <w:p w14:paraId="3B5D1A2A" w14:textId="77777777" w:rsidR="007E4FF6" w:rsidRPr="007E4FF6" w:rsidRDefault="007E4FF6" w:rsidP="007E4FF6">
      <w:pPr>
        <w:jc w:val="center"/>
        <w:rPr>
          <w:color w:val="000000" w:themeColor="text1"/>
          <w:sz w:val="32"/>
          <w:szCs w:val="32"/>
        </w:rPr>
      </w:pPr>
      <w:r w:rsidRPr="007E4FF6">
        <w:rPr>
          <w:b/>
          <w:color w:val="000000" w:themeColor="text1"/>
          <w:sz w:val="32"/>
          <w:szCs w:val="32"/>
        </w:rPr>
        <w:t>Application Form</w:t>
      </w:r>
    </w:p>
    <w:p w14:paraId="7DC17FF1" w14:textId="77777777" w:rsidR="007E4FF6" w:rsidRDefault="007E4FF6" w:rsidP="00E71BD9">
      <w:pPr>
        <w:rPr>
          <w:color w:val="000000" w:themeColor="text1"/>
        </w:rPr>
      </w:pPr>
    </w:p>
    <w:p w14:paraId="035633B8" w14:textId="77777777" w:rsidR="007E4FF6" w:rsidRDefault="007E4FF6" w:rsidP="00E71BD9">
      <w:pPr>
        <w:rPr>
          <w:color w:val="000000" w:themeColor="text1"/>
        </w:rPr>
      </w:pPr>
    </w:p>
    <w:p w14:paraId="1D0AD45D" w14:textId="77777777" w:rsidR="007E4FF6" w:rsidRDefault="007E4FF6" w:rsidP="00E71BD9">
      <w:pPr>
        <w:rPr>
          <w:color w:val="000000" w:themeColor="text1"/>
        </w:rPr>
      </w:pPr>
    </w:p>
    <w:p w14:paraId="4381C84E" w14:textId="77777777" w:rsidR="007E4FF6" w:rsidRPr="00BC4470" w:rsidRDefault="00BC4470" w:rsidP="00E71BD9">
      <w:pPr>
        <w:rPr>
          <w:color w:val="000000" w:themeColor="text1"/>
          <w:sz w:val="24"/>
        </w:rPr>
      </w:pPr>
      <w:r w:rsidRPr="00BC4470">
        <w:rPr>
          <w:color w:val="000000" w:themeColor="text1"/>
          <w:sz w:val="24"/>
        </w:rPr>
        <w:t xml:space="preserve">The Scheme is being funded by the Department of Rural and Community Development and </w:t>
      </w:r>
      <w:r>
        <w:rPr>
          <w:color w:val="000000" w:themeColor="text1"/>
          <w:sz w:val="24"/>
        </w:rPr>
        <w:t>is administered by Clare County Council. The focus is on</w:t>
      </w:r>
      <w:r w:rsidRPr="00BC4470">
        <w:rPr>
          <w:color w:val="000000" w:themeColor="text1"/>
          <w:sz w:val="24"/>
        </w:rPr>
        <w:t xml:space="preserve"> supporting the upgrade and enhancement of shop-fronts and street facades of defined areas within the selected rural town/village </w:t>
      </w:r>
      <w:proofErr w:type="spellStart"/>
      <w:r w:rsidRPr="00BC4470">
        <w:rPr>
          <w:color w:val="000000" w:themeColor="text1"/>
          <w:sz w:val="24"/>
        </w:rPr>
        <w:t>centres</w:t>
      </w:r>
      <w:proofErr w:type="spellEnd"/>
      <w:r w:rsidRPr="00BC4470">
        <w:rPr>
          <w:color w:val="000000" w:themeColor="text1"/>
          <w:sz w:val="24"/>
        </w:rPr>
        <w:t xml:space="preserve">. Eligible works include painting, signage replacement, shop-front improvement, scaffolding, materials, lighting and planting.  </w:t>
      </w:r>
    </w:p>
    <w:p w14:paraId="64EE2DFA" w14:textId="77777777" w:rsidR="007E4FF6" w:rsidRPr="007E4FF6" w:rsidRDefault="007E4FF6" w:rsidP="00E71BD9">
      <w:pPr>
        <w:rPr>
          <w:color w:val="000000" w:themeColor="text1"/>
          <w:sz w:val="28"/>
          <w:szCs w:val="28"/>
        </w:rPr>
      </w:pPr>
    </w:p>
    <w:p w14:paraId="2066C144" w14:textId="77777777" w:rsidR="007E4FF6" w:rsidRPr="007E4FF6" w:rsidRDefault="007E4FF6" w:rsidP="007E4FF6">
      <w:pPr>
        <w:pStyle w:val="ListParagraph"/>
        <w:numPr>
          <w:ilvl w:val="0"/>
          <w:numId w:val="6"/>
        </w:numPr>
        <w:rPr>
          <w:color w:val="000000" w:themeColor="text1"/>
          <w:sz w:val="28"/>
          <w:szCs w:val="28"/>
        </w:rPr>
      </w:pPr>
      <w:r w:rsidRPr="007E4FF6">
        <w:rPr>
          <w:color w:val="000000" w:themeColor="text1"/>
          <w:sz w:val="28"/>
          <w:szCs w:val="28"/>
        </w:rPr>
        <w:t xml:space="preserve">All </w:t>
      </w:r>
      <w:r w:rsidR="00C46039">
        <w:rPr>
          <w:color w:val="000000" w:themeColor="text1"/>
          <w:sz w:val="28"/>
          <w:szCs w:val="28"/>
        </w:rPr>
        <w:t>q</w:t>
      </w:r>
      <w:r w:rsidRPr="007E4FF6">
        <w:rPr>
          <w:color w:val="000000" w:themeColor="text1"/>
          <w:sz w:val="28"/>
          <w:szCs w:val="28"/>
        </w:rPr>
        <w:t>uestions must be answered</w:t>
      </w:r>
    </w:p>
    <w:p w14:paraId="21110155" w14:textId="77777777" w:rsidR="007E4FF6" w:rsidRPr="007E4FF6" w:rsidRDefault="007E4FF6" w:rsidP="007E4FF6">
      <w:pPr>
        <w:pStyle w:val="ListParagraph"/>
        <w:numPr>
          <w:ilvl w:val="0"/>
          <w:numId w:val="6"/>
        </w:numPr>
        <w:rPr>
          <w:color w:val="000000" w:themeColor="text1"/>
          <w:sz w:val="28"/>
          <w:szCs w:val="28"/>
        </w:rPr>
      </w:pPr>
      <w:r w:rsidRPr="007E4FF6">
        <w:rPr>
          <w:color w:val="000000" w:themeColor="text1"/>
          <w:sz w:val="28"/>
          <w:szCs w:val="28"/>
        </w:rPr>
        <w:t>Please ensure you submit digital photography pre and post completed works</w:t>
      </w:r>
    </w:p>
    <w:p w14:paraId="246CD320" w14:textId="46A58035" w:rsidR="007E4FF6" w:rsidRPr="007E4FF6" w:rsidRDefault="007E4FF6" w:rsidP="007E4FF6">
      <w:pPr>
        <w:pStyle w:val="ListParagraph"/>
        <w:numPr>
          <w:ilvl w:val="0"/>
          <w:numId w:val="6"/>
        </w:numPr>
        <w:rPr>
          <w:color w:val="000000" w:themeColor="text1"/>
          <w:sz w:val="28"/>
          <w:szCs w:val="28"/>
        </w:rPr>
      </w:pPr>
      <w:r w:rsidRPr="007E4FF6">
        <w:rPr>
          <w:color w:val="000000" w:themeColor="text1"/>
          <w:sz w:val="28"/>
          <w:szCs w:val="28"/>
        </w:rPr>
        <w:t xml:space="preserve">Please note that all works </w:t>
      </w:r>
      <w:r w:rsidRPr="002E1C84">
        <w:rPr>
          <w:color w:val="000000" w:themeColor="text1"/>
          <w:sz w:val="28"/>
          <w:szCs w:val="28"/>
          <w:u w:val="single"/>
        </w:rPr>
        <w:t xml:space="preserve">must be completed by </w:t>
      </w:r>
      <w:r w:rsidR="00EA2C2B" w:rsidRPr="002E1C84">
        <w:rPr>
          <w:b/>
          <w:bCs/>
          <w:color w:val="000000" w:themeColor="text1"/>
          <w:sz w:val="28"/>
          <w:szCs w:val="28"/>
          <w:u w:val="single"/>
        </w:rPr>
        <w:t>Friday 7</w:t>
      </w:r>
      <w:r w:rsidR="00EA2C2B" w:rsidRPr="002E1C84">
        <w:rPr>
          <w:b/>
          <w:bCs/>
          <w:color w:val="000000" w:themeColor="text1"/>
          <w:sz w:val="28"/>
          <w:szCs w:val="28"/>
          <w:u w:val="single"/>
          <w:vertAlign w:val="superscript"/>
        </w:rPr>
        <w:t>th</w:t>
      </w:r>
      <w:r w:rsidR="00EA2C2B" w:rsidRPr="002E1C84">
        <w:rPr>
          <w:b/>
          <w:bCs/>
          <w:color w:val="000000" w:themeColor="text1"/>
          <w:sz w:val="28"/>
          <w:szCs w:val="28"/>
          <w:u w:val="single"/>
        </w:rPr>
        <w:t xml:space="preserve"> July</w:t>
      </w:r>
      <w:r w:rsidR="00862FA4" w:rsidRPr="002E1C84">
        <w:rPr>
          <w:b/>
          <w:bCs/>
          <w:color w:val="000000" w:themeColor="text1"/>
          <w:sz w:val="28"/>
          <w:szCs w:val="28"/>
          <w:u w:val="single"/>
        </w:rPr>
        <w:t xml:space="preserve"> 202</w:t>
      </w:r>
      <w:r w:rsidR="004E2B2A" w:rsidRPr="002E1C84">
        <w:rPr>
          <w:b/>
          <w:bCs/>
          <w:color w:val="000000" w:themeColor="text1"/>
          <w:sz w:val="28"/>
          <w:szCs w:val="28"/>
          <w:u w:val="single"/>
        </w:rPr>
        <w:t>3</w:t>
      </w:r>
      <w:r w:rsidRPr="00EA2C2B">
        <w:rPr>
          <w:b/>
          <w:bCs/>
          <w:color w:val="000000" w:themeColor="text1"/>
          <w:sz w:val="28"/>
          <w:szCs w:val="28"/>
        </w:rPr>
        <w:t xml:space="preserve"> </w:t>
      </w:r>
      <w:r w:rsidRPr="00EA2C2B">
        <w:rPr>
          <w:color w:val="000000" w:themeColor="text1"/>
          <w:sz w:val="28"/>
          <w:szCs w:val="28"/>
        </w:rPr>
        <w:t>to</w:t>
      </w:r>
      <w:r w:rsidRPr="007E4FF6">
        <w:rPr>
          <w:color w:val="000000" w:themeColor="text1"/>
          <w:sz w:val="28"/>
          <w:szCs w:val="28"/>
        </w:rPr>
        <w:t xml:space="preserve"> avail of funding</w:t>
      </w:r>
    </w:p>
    <w:p w14:paraId="7DEC43C5" w14:textId="77777777" w:rsidR="007E4FF6" w:rsidRPr="007E4FF6" w:rsidRDefault="007E4FF6" w:rsidP="007E4FF6">
      <w:pPr>
        <w:pStyle w:val="ListParagraph"/>
        <w:numPr>
          <w:ilvl w:val="0"/>
          <w:numId w:val="6"/>
        </w:numPr>
        <w:rPr>
          <w:color w:val="000000" w:themeColor="text1"/>
          <w:sz w:val="28"/>
          <w:szCs w:val="28"/>
        </w:rPr>
      </w:pPr>
      <w:r w:rsidRPr="007E4FF6">
        <w:rPr>
          <w:color w:val="000000" w:themeColor="text1"/>
          <w:sz w:val="28"/>
          <w:szCs w:val="28"/>
        </w:rPr>
        <w:t>Works must not commence prior to receipt by the Local Authority of the Grant Application and written approval from the local authority.</w:t>
      </w:r>
    </w:p>
    <w:p w14:paraId="030E1A39" w14:textId="77777777" w:rsidR="007E4FF6" w:rsidRDefault="007E4FF6" w:rsidP="00E71BD9">
      <w:pPr>
        <w:rPr>
          <w:color w:val="000000" w:themeColor="text1"/>
        </w:rPr>
      </w:pPr>
    </w:p>
    <w:p w14:paraId="4FB0DC53" w14:textId="77777777" w:rsidR="007E4FF6" w:rsidRPr="00EA182A" w:rsidRDefault="007E4FF6" w:rsidP="00EA182A">
      <w:pPr>
        <w:rPr>
          <w:rFonts w:asciiTheme="majorHAnsi" w:hAnsiTheme="majorHAnsi" w:cstheme="majorHAnsi"/>
          <w:color w:val="000000" w:themeColor="text1"/>
          <w:sz w:val="36"/>
          <w:szCs w:val="36"/>
        </w:rPr>
      </w:pPr>
    </w:p>
    <w:p w14:paraId="7B91EAB9" w14:textId="7CC39FDC" w:rsidR="00EA182A"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 xml:space="preserve">Please return </w:t>
      </w:r>
      <w:r w:rsidR="00BA0574" w:rsidRPr="00BA0574">
        <w:rPr>
          <w:rFonts w:asciiTheme="majorHAnsi" w:hAnsiTheme="majorHAnsi" w:cstheme="majorHAnsi"/>
          <w:color w:val="000000" w:themeColor="text1"/>
          <w:sz w:val="32"/>
          <w:szCs w:val="32"/>
        </w:rPr>
        <w:t xml:space="preserve">fully </w:t>
      </w:r>
      <w:r w:rsidRPr="00BA0574">
        <w:rPr>
          <w:rFonts w:asciiTheme="majorHAnsi" w:hAnsiTheme="majorHAnsi" w:cstheme="majorHAnsi"/>
          <w:color w:val="000000" w:themeColor="text1"/>
          <w:sz w:val="32"/>
          <w:szCs w:val="32"/>
        </w:rPr>
        <w:t xml:space="preserve">completed application forms to: </w:t>
      </w:r>
    </w:p>
    <w:p w14:paraId="56B99F08" w14:textId="77777777" w:rsidR="00EA182A" w:rsidRPr="00BA0574" w:rsidRDefault="00EA182A" w:rsidP="00EA182A">
      <w:pPr>
        <w:jc w:val="center"/>
        <w:rPr>
          <w:rFonts w:asciiTheme="majorHAnsi" w:hAnsiTheme="majorHAnsi" w:cstheme="majorHAnsi"/>
          <w:color w:val="000000" w:themeColor="text1"/>
          <w:sz w:val="32"/>
          <w:szCs w:val="32"/>
        </w:rPr>
      </w:pPr>
    </w:p>
    <w:p w14:paraId="0380AD11" w14:textId="77777777" w:rsidR="00BA0574"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 xml:space="preserve">Clare County Council, </w:t>
      </w:r>
    </w:p>
    <w:p w14:paraId="657E001B" w14:textId="73BF0DC8" w:rsidR="00EA182A"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Rural &amp; Community Development</w:t>
      </w:r>
    </w:p>
    <w:p w14:paraId="2DD70A10" w14:textId="407EF5CA" w:rsidR="00EA182A"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Rural Directorate,</w:t>
      </w:r>
    </w:p>
    <w:p w14:paraId="238E1509" w14:textId="77777777" w:rsidR="00EA182A"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 xml:space="preserve">Áras Contae an Chláir, </w:t>
      </w:r>
    </w:p>
    <w:p w14:paraId="10E69544" w14:textId="76833B7D" w:rsidR="00EA182A" w:rsidRPr="00BA0574" w:rsidRDefault="00EA182A" w:rsidP="00EA182A">
      <w:pPr>
        <w:jc w:val="center"/>
        <w:rPr>
          <w:rFonts w:asciiTheme="majorHAnsi" w:hAnsiTheme="majorHAnsi" w:cstheme="majorHAnsi"/>
          <w:color w:val="000000" w:themeColor="text1"/>
          <w:sz w:val="32"/>
          <w:szCs w:val="32"/>
        </w:rPr>
      </w:pPr>
      <w:r w:rsidRPr="00BA0574">
        <w:rPr>
          <w:rFonts w:asciiTheme="majorHAnsi" w:hAnsiTheme="majorHAnsi" w:cstheme="majorHAnsi"/>
          <w:color w:val="000000" w:themeColor="text1"/>
          <w:sz w:val="32"/>
          <w:szCs w:val="32"/>
        </w:rPr>
        <w:t>New Road, Ennis, Co. Clare</w:t>
      </w:r>
    </w:p>
    <w:p w14:paraId="04C718B3" w14:textId="77777777" w:rsidR="00EA182A" w:rsidRPr="00BA0574" w:rsidRDefault="00EA182A" w:rsidP="00EA182A">
      <w:pPr>
        <w:jc w:val="center"/>
        <w:rPr>
          <w:rFonts w:asciiTheme="majorHAnsi" w:hAnsiTheme="majorHAnsi" w:cstheme="majorHAnsi"/>
          <w:color w:val="000000" w:themeColor="text1"/>
          <w:sz w:val="32"/>
          <w:szCs w:val="32"/>
        </w:rPr>
      </w:pPr>
    </w:p>
    <w:p w14:paraId="7172E25D" w14:textId="5AB818DF" w:rsidR="007E4FF6" w:rsidRPr="00BA0574" w:rsidRDefault="00EA182A" w:rsidP="00EA182A">
      <w:pPr>
        <w:jc w:val="center"/>
        <w:rPr>
          <w:rFonts w:asciiTheme="majorHAnsi" w:hAnsiTheme="majorHAnsi" w:cstheme="majorHAnsi"/>
          <w:b/>
          <w:color w:val="000000" w:themeColor="text1"/>
          <w:sz w:val="32"/>
          <w:szCs w:val="32"/>
        </w:rPr>
      </w:pPr>
      <w:r w:rsidRPr="00BA0574">
        <w:rPr>
          <w:rFonts w:asciiTheme="majorHAnsi" w:hAnsiTheme="majorHAnsi" w:cstheme="majorHAnsi"/>
          <w:color w:val="000000" w:themeColor="text1"/>
          <w:sz w:val="32"/>
          <w:szCs w:val="32"/>
        </w:rPr>
        <w:t xml:space="preserve">or email to </w:t>
      </w:r>
      <w:hyperlink r:id="rId12" w:history="1">
        <w:r w:rsidRPr="00BA0574">
          <w:rPr>
            <w:rStyle w:val="Hyperlink"/>
            <w:rFonts w:asciiTheme="majorHAnsi" w:hAnsiTheme="majorHAnsi" w:cstheme="majorHAnsi"/>
            <w:b/>
            <w:sz w:val="32"/>
            <w:szCs w:val="32"/>
          </w:rPr>
          <w:t>townandvillage@clarecoco.ie</w:t>
        </w:r>
      </w:hyperlink>
    </w:p>
    <w:p w14:paraId="4B37A103" w14:textId="26C3B5CD" w:rsidR="00EA182A" w:rsidRPr="00BA0574" w:rsidRDefault="00EA182A" w:rsidP="00EA182A">
      <w:pPr>
        <w:jc w:val="center"/>
        <w:rPr>
          <w:rFonts w:asciiTheme="majorHAnsi" w:hAnsiTheme="majorHAnsi" w:cstheme="majorHAnsi"/>
          <w:b/>
          <w:color w:val="000000" w:themeColor="text1"/>
          <w:sz w:val="32"/>
          <w:szCs w:val="32"/>
        </w:rPr>
      </w:pPr>
    </w:p>
    <w:p w14:paraId="7609CEAF" w14:textId="5F71886B" w:rsidR="00EA182A" w:rsidRPr="00A61127" w:rsidRDefault="00EA182A" w:rsidP="00BA0574">
      <w:pPr>
        <w:jc w:val="center"/>
        <w:rPr>
          <w:rFonts w:asciiTheme="majorHAnsi" w:hAnsiTheme="majorHAnsi" w:cstheme="majorHAnsi"/>
          <w:b/>
          <w:bCs/>
          <w:color w:val="000000" w:themeColor="text1"/>
          <w:sz w:val="32"/>
          <w:szCs w:val="32"/>
        </w:rPr>
      </w:pPr>
      <w:r w:rsidRPr="00A61127">
        <w:rPr>
          <w:rFonts w:asciiTheme="majorHAnsi" w:hAnsiTheme="majorHAnsi" w:cstheme="majorHAnsi"/>
          <w:b/>
          <w:bCs/>
          <w:color w:val="000000" w:themeColor="text1"/>
          <w:sz w:val="32"/>
          <w:szCs w:val="32"/>
        </w:rPr>
        <w:t>by 4</w:t>
      </w:r>
      <w:r w:rsidR="00C21067">
        <w:rPr>
          <w:rFonts w:asciiTheme="majorHAnsi" w:hAnsiTheme="majorHAnsi" w:cstheme="majorHAnsi"/>
          <w:b/>
          <w:bCs/>
          <w:color w:val="000000" w:themeColor="text1"/>
          <w:sz w:val="32"/>
          <w:szCs w:val="32"/>
        </w:rPr>
        <w:t>:00</w:t>
      </w:r>
      <w:r w:rsidRPr="00A61127">
        <w:rPr>
          <w:rFonts w:asciiTheme="majorHAnsi" w:hAnsiTheme="majorHAnsi" w:cstheme="majorHAnsi"/>
          <w:b/>
          <w:bCs/>
          <w:color w:val="000000" w:themeColor="text1"/>
          <w:sz w:val="32"/>
          <w:szCs w:val="32"/>
        </w:rPr>
        <w:t>p</w:t>
      </w:r>
      <w:r w:rsidR="00C21067">
        <w:rPr>
          <w:rFonts w:asciiTheme="majorHAnsi" w:hAnsiTheme="majorHAnsi" w:cstheme="majorHAnsi"/>
          <w:b/>
          <w:bCs/>
          <w:color w:val="000000" w:themeColor="text1"/>
          <w:sz w:val="32"/>
          <w:szCs w:val="32"/>
        </w:rPr>
        <w:t>.</w:t>
      </w:r>
      <w:r w:rsidRPr="00A61127">
        <w:rPr>
          <w:rFonts w:asciiTheme="majorHAnsi" w:hAnsiTheme="majorHAnsi" w:cstheme="majorHAnsi"/>
          <w:b/>
          <w:bCs/>
          <w:color w:val="000000" w:themeColor="text1"/>
          <w:sz w:val="32"/>
          <w:szCs w:val="32"/>
        </w:rPr>
        <w:t>m</w:t>
      </w:r>
      <w:r w:rsidR="00C21067">
        <w:rPr>
          <w:rFonts w:asciiTheme="majorHAnsi" w:hAnsiTheme="majorHAnsi" w:cstheme="majorHAnsi"/>
          <w:b/>
          <w:bCs/>
          <w:color w:val="000000" w:themeColor="text1"/>
          <w:sz w:val="32"/>
          <w:szCs w:val="32"/>
        </w:rPr>
        <w:t>.</w:t>
      </w:r>
      <w:r w:rsidR="00775616" w:rsidRPr="00A61127">
        <w:rPr>
          <w:rFonts w:asciiTheme="majorHAnsi" w:hAnsiTheme="majorHAnsi" w:cstheme="majorHAnsi"/>
          <w:b/>
          <w:bCs/>
          <w:color w:val="000000" w:themeColor="text1"/>
          <w:sz w:val="32"/>
          <w:szCs w:val="32"/>
        </w:rPr>
        <w:t xml:space="preserve"> </w:t>
      </w:r>
      <w:r w:rsidR="00775616" w:rsidRPr="00EA2C2B">
        <w:rPr>
          <w:rFonts w:asciiTheme="majorHAnsi" w:hAnsiTheme="majorHAnsi" w:cstheme="majorHAnsi"/>
          <w:b/>
          <w:bCs/>
          <w:color w:val="000000" w:themeColor="text1"/>
          <w:sz w:val="32"/>
          <w:szCs w:val="32"/>
          <w:highlight w:val="yellow"/>
        </w:rPr>
        <w:t>on Friday</w:t>
      </w:r>
      <w:r w:rsidR="00A61127" w:rsidRPr="00EA2C2B">
        <w:rPr>
          <w:rFonts w:asciiTheme="majorHAnsi" w:hAnsiTheme="majorHAnsi" w:cstheme="majorHAnsi"/>
          <w:b/>
          <w:bCs/>
          <w:color w:val="000000" w:themeColor="text1"/>
          <w:sz w:val="32"/>
          <w:szCs w:val="32"/>
          <w:highlight w:val="yellow"/>
        </w:rPr>
        <w:t xml:space="preserve">, </w:t>
      </w:r>
      <w:r w:rsidR="00C21067" w:rsidRPr="00EA2C2B">
        <w:rPr>
          <w:rFonts w:asciiTheme="majorHAnsi" w:hAnsiTheme="majorHAnsi" w:cstheme="majorHAnsi"/>
          <w:b/>
          <w:bCs/>
          <w:color w:val="000000" w:themeColor="text1"/>
          <w:sz w:val="32"/>
          <w:szCs w:val="32"/>
          <w:highlight w:val="yellow"/>
        </w:rPr>
        <w:t>23</w:t>
      </w:r>
      <w:r w:rsidR="00C21067" w:rsidRPr="00EA2C2B">
        <w:rPr>
          <w:rFonts w:asciiTheme="majorHAnsi" w:hAnsiTheme="majorHAnsi" w:cstheme="majorHAnsi"/>
          <w:b/>
          <w:bCs/>
          <w:color w:val="000000" w:themeColor="text1"/>
          <w:sz w:val="32"/>
          <w:szCs w:val="32"/>
          <w:highlight w:val="yellow"/>
          <w:vertAlign w:val="superscript"/>
        </w:rPr>
        <w:t>rd</w:t>
      </w:r>
      <w:r w:rsidR="00862FA4" w:rsidRPr="00EA2C2B">
        <w:rPr>
          <w:rFonts w:asciiTheme="majorHAnsi" w:hAnsiTheme="majorHAnsi" w:cstheme="majorHAnsi"/>
          <w:b/>
          <w:bCs/>
          <w:color w:val="000000" w:themeColor="text1"/>
          <w:sz w:val="32"/>
          <w:szCs w:val="32"/>
          <w:highlight w:val="yellow"/>
        </w:rPr>
        <w:t xml:space="preserve"> </w:t>
      </w:r>
      <w:r w:rsidR="00C21067" w:rsidRPr="00EA2C2B">
        <w:rPr>
          <w:rFonts w:asciiTheme="majorHAnsi" w:hAnsiTheme="majorHAnsi" w:cstheme="majorHAnsi"/>
          <w:b/>
          <w:bCs/>
          <w:color w:val="000000" w:themeColor="text1"/>
          <w:sz w:val="32"/>
          <w:szCs w:val="32"/>
          <w:highlight w:val="yellow"/>
        </w:rPr>
        <w:t>September</w:t>
      </w:r>
      <w:r w:rsidR="00862FA4" w:rsidRPr="00EA2C2B">
        <w:rPr>
          <w:rFonts w:asciiTheme="majorHAnsi" w:hAnsiTheme="majorHAnsi" w:cstheme="majorHAnsi"/>
          <w:b/>
          <w:bCs/>
          <w:color w:val="000000" w:themeColor="text1"/>
          <w:sz w:val="32"/>
          <w:szCs w:val="32"/>
          <w:highlight w:val="yellow"/>
        </w:rPr>
        <w:t xml:space="preserve"> 2022</w:t>
      </w:r>
    </w:p>
    <w:p w14:paraId="3291B1A6" w14:textId="77777777" w:rsidR="00BC4470" w:rsidRPr="003954C7" w:rsidRDefault="00BC4470" w:rsidP="007E4FF6">
      <w:pPr>
        <w:jc w:val="center"/>
        <w:rPr>
          <w:rFonts w:asciiTheme="majorHAnsi" w:hAnsiTheme="majorHAnsi" w:cstheme="majorHAnsi"/>
          <w:b/>
          <w:color w:val="000000" w:themeColor="text1"/>
          <w:sz w:val="36"/>
          <w:szCs w:val="36"/>
        </w:rPr>
      </w:pPr>
    </w:p>
    <w:p w14:paraId="1A58F264" w14:textId="77777777" w:rsidR="003954C7" w:rsidRPr="003954C7" w:rsidRDefault="003954C7">
      <w:pPr>
        <w:rPr>
          <w:rFonts w:asciiTheme="majorHAnsi" w:hAnsiTheme="majorHAnsi" w:cstheme="majorHAnsi"/>
          <w:i/>
          <w:sz w:val="22"/>
          <w:szCs w:val="22"/>
        </w:rPr>
      </w:pP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371"/>
        <w:gridCol w:w="5601"/>
      </w:tblGrid>
      <w:tr w:rsidR="00995317" w:rsidRPr="00D352E2" w14:paraId="7B6BE635" w14:textId="77777777" w:rsidTr="00995317">
        <w:trPr>
          <w:cantSplit/>
          <w:trHeight w:val="259"/>
        </w:trPr>
        <w:tc>
          <w:tcPr>
            <w:tcW w:w="10972" w:type="dxa"/>
            <w:gridSpan w:val="2"/>
            <w:shd w:val="clear" w:color="auto" w:fill="D9D9D9" w:themeFill="background1" w:themeFillShade="D9"/>
            <w:vAlign w:val="center"/>
          </w:tcPr>
          <w:p w14:paraId="6157ABEF" w14:textId="77777777" w:rsidR="00995317" w:rsidRPr="00995317" w:rsidRDefault="00BC4470" w:rsidP="00995317">
            <w:pPr>
              <w:jc w:val="center"/>
              <w:rPr>
                <w:rFonts w:asciiTheme="majorHAnsi" w:hAnsiTheme="majorHAnsi" w:cstheme="majorHAnsi"/>
                <w:b/>
                <w:sz w:val="24"/>
              </w:rPr>
            </w:pPr>
            <w:r>
              <w:rPr>
                <w:rFonts w:asciiTheme="majorHAnsi" w:hAnsiTheme="majorHAnsi" w:cstheme="majorHAnsi"/>
                <w:b/>
                <w:sz w:val="24"/>
              </w:rPr>
              <w:t xml:space="preserve">Section 1: </w:t>
            </w:r>
            <w:r w:rsidR="00995317" w:rsidRPr="00995317">
              <w:rPr>
                <w:rFonts w:asciiTheme="majorHAnsi" w:hAnsiTheme="majorHAnsi" w:cstheme="majorHAnsi"/>
                <w:b/>
                <w:sz w:val="24"/>
              </w:rPr>
              <w:t>Applicant Information</w:t>
            </w:r>
          </w:p>
        </w:tc>
      </w:tr>
      <w:tr w:rsidR="00E71BD9" w:rsidRPr="00D352E2" w14:paraId="076129D7" w14:textId="77777777" w:rsidTr="00995317">
        <w:trPr>
          <w:cantSplit/>
          <w:trHeight w:val="259"/>
        </w:trPr>
        <w:tc>
          <w:tcPr>
            <w:tcW w:w="10972" w:type="dxa"/>
            <w:gridSpan w:val="2"/>
            <w:shd w:val="clear" w:color="auto" w:fill="auto"/>
            <w:vAlign w:val="center"/>
          </w:tcPr>
          <w:p w14:paraId="756B7F27" w14:textId="77777777" w:rsidR="00E71BD9" w:rsidRPr="00C64462" w:rsidRDefault="00E71BD9" w:rsidP="00B74B38">
            <w:pPr>
              <w:rPr>
                <w:rFonts w:asciiTheme="majorHAnsi" w:hAnsiTheme="majorHAnsi" w:cstheme="majorHAnsi"/>
                <w:b/>
                <w:sz w:val="20"/>
                <w:szCs w:val="20"/>
              </w:rPr>
            </w:pPr>
            <w:r w:rsidRPr="00C64462">
              <w:rPr>
                <w:rFonts w:asciiTheme="majorHAnsi" w:hAnsiTheme="majorHAnsi" w:cstheme="majorHAnsi"/>
                <w:b/>
                <w:sz w:val="20"/>
                <w:szCs w:val="20"/>
              </w:rPr>
              <w:t>Applicant Name:</w:t>
            </w:r>
          </w:p>
          <w:p w14:paraId="37F9FDC5" w14:textId="77777777" w:rsidR="00E71BD9" w:rsidRPr="00D352E2" w:rsidRDefault="00E71BD9" w:rsidP="00B74B38">
            <w:pPr>
              <w:rPr>
                <w:rFonts w:asciiTheme="majorHAnsi" w:hAnsiTheme="majorHAnsi" w:cstheme="majorHAnsi"/>
                <w:sz w:val="20"/>
                <w:szCs w:val="20"/>
              </w:rPr>
            </w:pPr>
          </w:p>
          <w:p w14:paraId="0C893920" w14:textId="77777777" w:rsidR="00F10063" w:rsidRPr="00D352E2" w:rsidRDefault="00F10063" w:rsidP="00B74B38">
            <w:pPr>
              <w:rPr>
                <w:rFonts w:asciiTheme="majorHAnsi" w:hAnsiTheme="majorHAnsi" w:cstheme="majorHAnsi"/>
                <w:sz w:val="20"/>
                <w:szCs w:val="20"/>
              </w:rPr>
            </w:pPr>
          </w:p>
        </w:tc>
      </w:tr>
      <w:tr w:rsidR="00E71BD9" w:rsidRPr="00D352E2" w14:paraId="598E7AE4" w14:textId="77777777" w:rsidTr="00995317">
        <w:trPr>
          <w:cantSplit/>
          <w:trHeight w:val="259"/>
        </w:trPr>
        <w:tc>
          <w:tcPr>
            <w:tcW w:w="10972" w:type="dxa"/>
            <w:gridSpan w:val="2"/>
            <w:shd w:val="clear" w:color="auto" w:fill="auto"/>
            <w:vAlign w:val="center"/>
          </w:tcPr>
          <w:p w14:paraId="358ECCD6" w14:textId="77777777" w:rsidR="00E71BD9" w:rsidRPr="00C64462" w:rsidRDefault="00E71BD9" w:rsidP="00B74B38">
            <w:pPr>
              <w:rPr>
                <w:rFonts w:asciiTheme="majorHAnsi" w:hAnsiTheme="majorHAnsi" w:cstheme="majorHAnsi"/>
                <w:b/>
                <w:sz w:val="20"/>
                <w:szCs w:val="20"/>
              </w:rPr>
            </w:pPr>
            <w:r w:rsidRPr="00C64462">
              <w:rPr>
                <w:rFonts w:asciiTheme="majorHAnsi" w:hAnsiTheme="majorHAnsi" w:cstheme="majorHAnsi"/>
                <w:b/>
                <w:sz w:val="20"/>
                <w:szCs w:val="20"/>
              </w:rPr>
              <w:t>Applicant Address:</w:t>
            </w:r>
          </w:p>
          <w:p w14:paraId="4254FC44" w14:textId="77777777" w:rsidR="00E71BD9" w:rsidRPr="00D352E2" w:rsidRDefault="00E71BD9" w:rsidP="00B74B38">
            <w:pPr>
              <w:rPr>
                <w:rFonts w:asciiTheme="majorHAnsi" w:hAnsiTheme="majorHAnsi" w:cstheme="majorHAnsi"/>
                <w:sz w:val="20"/>
                <w:szCs w:val="20"/>
              </w:rPr>
            </w:pPr>
          </w:p>
          <w:p w14:paraId="515EA454" w14:textId="77777777" w:rsidR="00F10063" w:rsidRPr="00D352E2" w:rsidRDefault="00F10063" w:rsidP="00B74B38">
            <w:pPr>
              <w:rPr>
                <w:rFonts w:asciiTheme="majorHAnsi" w:hAnsiTheme="majorHAnsi" w:cstheme="majorHAnsi"/>
                <w:sz w:val="20"/>
                <w:szCs w:val="20"/>
              </w:rPr>
            </w:pPr>
          </w:p>
          <w:p w14:paraId="36D30C5F" w14:textId="77777777" w:rsidR="00E71BD9" w:rsidRPr="00D352E2" w:rsidRDefault="00E71BD9" w:rsidP="00B74B38">
            <w:pPr>
              <w:rPr>
                <w:rFonts w:asciiTheme="majorHAnsi" w:hAnsiTheme="majorHAnsi" w:cstheme="majorHAnsi"/>
                <w:sz w:val="20"/>
                <w:szCs w:val="20"/>
              </w:rPr>
            </w:pPr>
          </w:p>
        </w:tc>
      </w:tr>
      <w:tr w:rsidR="00E71BD9" w:rsidRPr="00D352E2" w14:paraId="32F17567" w14:textId="77777777" w:rsidTr="00995317">
        <w:trPr>
          <w:cantSplit/>
          <w:trHeight w:val="259"/>
        </w:trPr>
        <w:tc>
          <w:tcPr>
            <w:tcW w:w="10972" w:type="dxa"/>
            <w:gridSpan w:val="2"/>
            <w:shd w:val="clear" w:color="auto" w:fill="auto"/>
            <w:vAlign w:val="center"/>
          </w:tcPr>
          <w:p w14:paraId="4A0D69A0" w14:textId="77777777" w:rsidR="00E71BD9" w:rsidRPr="00C64462" w:rsidRDefault="00E71BD9" w:rsidP="00B74B38">
            <w:pPr>
              <w:rPr>
                <w:rFonts w:asciiTheme="majorHAnsi" w:hAnsiTheme="majorHAnsi" w:cstheme="majorHAnsi"/>
                <w:b/>
                <w:sz w:val="20"/>
                <w:szCs w:val="20"/>
              </w:rPr>
            </w:pPr>
            <w:r w:rsidRPr="00C64462">
              <w:rPr>
                <w:rFonts w:asciiTheme="majorHAnsi" w:hAnsiTheme="majorHAnsi" w:cstheme="majorHAnsi"/>
                <w:b/>
                <w:sz w:val="20"/>
                <w:szCs w:val="20"/>
              </w:rPr>
              <w:t>Business Name:</w:t>
            </w:r>
          </w:p>
          <w:p w14:paraId="7F99EF12" w14:textId="77777777" w:rsidR="002701DA" w:rsidRPr="00D352E2" w:rsidRDefault="00676559" w:rsidP="00B74B38">
            <w:pPr>
              <w:rPr>
                <w:rFonts w:asciiTheme="majorHAnsi" w:hAnsiTheme="majorHAnsi" w:cstheme="majorHAnsi"/>
                <w:sz w:val="20"/>
                <w:szCs w:val="20"/>
              </w:rPr>
            </w:pPr>
            <w:r w:rsidRPr="00D352E2">
              <w:rPr>
                <w:rFonts w:asciiTheme="majorHAnsi" w:hAnsiTheme="majorHAnsi" w:cstheme="majorHAnsi"/>
                <w:sz w:val="20"/>
                <w:szCs w:val="20"/>
              </w:rPr>
              <w:t xml:space="preserve">(if </w:t>
            </w:r>
            <w:r w:rsidR="002701DA" w:rsidRPr="00D352E2">
              <w:rPr>
                <w:rFonts w:asciiTheme="majorHAnsi" w:hAnsiTheme="majorHAnsi" w:cstheme="majorHAnsi"/>
                <w:sz w:val="20"/>
                <w:szCs w:val="20"/>
              </w:rPr>
              <w:t>a business is currently</w:t>
            </w:r>
          </w:p>
          <w:p w14:paraId="4F757E79" w14:textId="77777777" w:rsidR="00676559" w:rsidRPr="00D352E2" w:rsidRDefault="002701DA" w:rsidP="00B74B38">
            <w:pPr>
              <w:rPr>
                <w:rFonts w:asciiTheme="majorHAnsi" w:hAnsiTheme="majorHAnsi" w:cstheme="majorHAnsi"/>
                <w:sz w:val="20"/>
                <w:szCs w:val="20"/>
              </w:rPr>
            </w:pPr>
            <w:r w:rsidRPr="00D352E2">
              <w:rPr>
                <w:rFonts w:asciiTheme="majorHAnsi" w:hAnsiTheme="majorHAnsi" w:cstheme="majorHAnsi"/>
                <w:sz w:val="20"/>
                <w:szCs w:val="20"/>
              </w:rPr>
              <w:t>operating from the premises</w:t>
            </w:r>
            <w:r w:rsidR="00676559" w:rsidRPr="00D352E2">
              <w:rPr>
                <w:rFonts w:asciiTheme="majorHAnsi" w:hAnsiTheme="majorHAnsi" w:cstheme="majorHAnsi"/>
                <w:sz w:val="20"/>
                <w:szCs w:val="20"/>
              </w:rPr>
              <w:t>)</w:t>
            </w:r>
          </w:p>
          <w:p w14:paraId="6981C863" w14:textId="77777777" w:rsidR="00E71BD9" w:rsidRPr="00D352E2" w:rsidRDefault="00E71BD9" w:rsidP="00B74B38">
            <w:pPr>
              <w:rPr>
                <w:rFonts w:asciiTheme="majorHAnsi" w:hAnsiTheme="majorHAnsi" w:cstheme="majorHAnsi"/>
                <w:sz w:val="20"/>
                <w:szCs w:val="20"/>
              </w:rPr>
            </w:pPr>
          </w:p>
        </w:tc>
      </w:tr>
      <w:tr w:rsidR="00E71BD9" w:rsidRPr="00D352E2" w14:paraId="149197DD" w14:textId="77777777" w:rsidTr="00995317">
        <w:trPr>
          <w:cantSplit/>
          <w:trHeight w:val="259"/>
        </w:trPr>
        <w:tc>
          <w:tcPr>
            <w:tcW w:w="10972" w:type="dxa"/>
            <w:gridSpan w:val="2"/>
            <w:shd w:val="clear" w:color="auto" w:fill="auto"/>
            <w:vAlign w:val="center"/>
          </w:tcPr>
          <w:p w14:paraId="7431B86C" w14:textId="77777777" w:rsidR="00E71BD9" w:rsidRPr="00C64462" w:rsidRDefault="00E71BD9" w:rsidP="00B74B38">
            <w:pPr>
              <w:rPr>
                <w:rFonts w:asciiTheme="majorHAnsi" w:hAnsiTheme="majorHAnsi" w:cstheme="majorHAnsi"/>
                <w:b/>
                <w:sz w:val="20"/>
                <w:szCs w:val="20"/>
              </w:rPr>
            </w:pPr>
            <w:r w:rsidRPr="00C64462">
              <w:rPr>
                <w:rFonts w:asciiTheme="majorHAnsi" w:hAnsiTheme="majorHAnsi" w:cstheme="majorHAnsi"/>
                <w:b/>
                <w:sz w:val="20"/>
                <w:szCs w:val="20"/>
              </w:rPr>
              <w:t>Business Address</w:t>
            </w:r>
            <w:r w:rsidR="00676559" w:rsidRPr="00C64462">
              <w:rPr>
                <w:rFonts w:asciiTheme="majorHAnsi" w:hAnsiTheme="majorHAnsi" w:cstheme="majorHAnsi"/>
                <w:b/>
                <w:sz w:val="20"/>
                <w:szCs w:val="20"/>
              </w:rPr>
              <w:t>:</w:t>
            </w:r>
          </w:p>
          <w:p w14:paraId="327CF66E" w14:textId="77777777" w:rsidR="002701DA" w:rsidRPr="00D352E2" w:rsidRDefault="002701DA" w:rsidP="002701DA">
            <w:pPr>
              <w:rPr>
                <w:rFonts w:asciiTheme="majorHAnsi" w:hAnsiTheme="majorHAnsi" w:cstheme="majorHAnsi"/>
                <w:sz w:val="20"/>
                <w:szCs w:val="20"/>
              </w:rPr>
            </w:pPr>
            <w:r w:rsidRPr="00D352E2">
              <w:rPr>
                <w:rFonts w:asciiTheme="majorHAnsi" w:hAnsiTheme="majorHAnsi" w:cstheme="majorHAnsi"/>
                <w:sz w:val="20"/>
                <w:szCs w:val="20"/>
              </w:rPr>
              <w:t>(if a business is currently</w:t>
            </w:r>
          </w:p>
          <w:p w14:paraId="7F06A2B6" w14:textId="77777777" w:rsidR="0059670F" w:rsidRPr="00D352E2" w:rsidRDefault="002701DA" w:rsidP="002701DA">
            <w:pPr>
              <w:rPr>
                <w:rFonts w:asciiTheme="majorHAnsi" w:hAnsiTheme="majorHAnsi" w:cstheme="majorHAnsi"/>
                <w:sz w:val="20"/>
                <w:szCs w:val="20"/>
              </w:rPr>
            </w:pPr>
            <w:r w:rsidRPr="00D352E2">
              <w:rPr>
                <w:rFonts w:asciiTheme="majorHAnsi" w:hAnsiTheme="majorHAnsi" w:cstheme="majorHAnsi"/>
                <w:sz w:val="20"/>
                <w:szCs w:val="20"/>
              </w:rPr>
              <w:t>operating from the premises)</w:t>
            </w:r>
          </w:p>
          <w:p w14:paraId="3C9D2EA2" w14:textId="77777777" w:rsidR="00E71BD9" w:rsidRPr="00D352E2" w:rsidRDefault="00E71BD9" w:rsidP="00B74B38">
            <w:pPr>
              <w:rPr>
                <w:rFonts w:asciiTheme="majorHAnsi" w:hAnsiTheme="majorHAnsi" w:cstheme="majorHAnsi"/>
                <w:sz w:val="20"/>
                <w:szCs w:val="20"/>
              </w:rPr>
            </w:pPr>
          </w:p>
          <w:p w14:paraId="7512C2E8" w14:textId="77777777" w:rsidR="00E71BD9" w:rsidRPr="00D352E2" w:rsidRDefault="00E71BD9" w:rsidP="00B74B38">
            <w:pPr>
              <w:rPr>
                <w:rFonts w:asciiTheme="majorHAnsi" w:hAnsiTheme="majorHAnsi" w:cstheme="majorHAnsi"/>
                <w:sz w:val="20"/>
                <w:szCs w:val="20"/>
              </w:rPr>
            </w:pPr>
          </w:p>
          <w:p w14:paraId="6BCC381D" w14:textId="77777777" w:rsidR="00E71BD9" w:rsidRPr="00D352E2" w:rsidRDefault="00E71BD9" w:rsidP="00B74B38">
            <w:pPr>
              <w:rPr>
                <w:rFonts w:asciiTheme="majorHAnsi" w:hAnsiTheme="majorHAnsi" w:cstheme="majorHAnsi"/>
                <w:sz w:val="20"/>
                <w:szCs w:val="20"/>
              </w:rPr>
            </w:pPr>
          </w:p>
        </w:tc>
      </w:tr>
      <w:tr w:rsidR="00676559" w:rsidRPr="00D352E2" w14:paraId="3E2EBDDD" w14:textId="77777777" w:rsidTr="00995317">
        <w:trPr>
          <w:cantSplit/>
          <w:trHeight w:val="259"/>
        </w:trPr>
        <w:tc>
          <w:tcPr>
            <w:tcW w:w="10972" w:type="dxa"/>
            <w:gridSpan w:val="2"/>
            <w:shd w:val="clear" w:color="auto" w:fill="auto"/>
            <w:vAlign w:val="center"/>
          </w:tcPr>
          <w:p w14:paraId="307BBF58" w14:textId="77777777" w:rsidR="00676559" w:rsidRPr="00C64462" w:rsidRDefault="00676559" w:rsidP="00676559">
            <w:pPr>
              <w:rPr>
                <w:rFonts w:asciiTheme="majorHAnsi" w:hAnsiTheme="majorHAnsi" w:cstheme="majorHAnsi"/>
                <w:b/>
                <w:sz w:val="20"/>
                <w:szCs w:val="20"/>
              </w:rPr>
            </w:pPr>
            <w:r w:rsidRPr="00C64462">
              <w:rPr>
                <w:rFonts w:asciiTheme="majorHAnsi" w:hAnsiTheme="majorHAnsi" w:cstheme="majorHAnsi"/>
                <w:b/>
                <w:sz w:val="20"/>
                <w:szCs w:val="20"/>
              </w:rPr>
              <w:t>Business Type:</w:t>
            </w:r>
          </w:p>
          <w:p w14:paraId="16686671" w14:textId="77777777" w:rsidR="00F10063" w:rsidRPr="00D352E2" w:rsidRDefault="00F10063" w:rsidP="00676559">
            <w:pPr>
              <w:rPr>
                <w:rFonts w:asciiTheme="majorHAnsi" w:hAnsiTheme="majorHAnsi" w:cstheme="majorHAnsi"/>
                <w:sz w:val="20"/>
                <w:szCs w:val="20"/>
              </w:rPr>
            </w:pPr>
            <w:r w:rsidRPr="00D352E2">
              <w:rPr>
                <w:rFonts w:asciiTheme="majorHAnsi" w:hAnsiTheme="majorHAnsi" w:cstheme="majorHAnsi"/>
                <w:sz w:val="20"/>
                <w:szCs w:val="20"/>
              </w:rPr>
              <w:t>(if relevant)</w:t>
            </w:r>
          </w:p>
        </w:tc>
      </w:tr>
      <w:tr w:rsidR="00676559" w:rsidRPr="00D352E2" w14:paraId="52150B55" w14:textId="77777777" w:rsidTr="00995317">
        <w:trPr>
          <w:cantSplit/>
          <w:trHeight w:val="259"/>
        </w:trPr>
        <w:tc>
          <w:tcPr>
            <w:tcW w:w="5371" w:type="dxa"/>
            <w:tcBorders>
              <w:bottom w:val="single" w:sz="4" w:space="0" w:color="808080" w:themeColor="background1" w:themeShade="80"/>
            </w:tcBorders>
            <w:shd w:val="clear" w:color="auto" w:fill="auto"/>
            <w:vAlign w:val="center"/>
          </w:tcPr>
          <w:p w14:paraId="2236A5B2" w14:textId="77777777" w:rsidR="00676559" w:rsidRPr="00C64462" w:rsidRDefault="00676559" w:rsidP="00676559">
            <w:pPr>
              <w:rPr>
                <w:rFonts w:asciiTheme="majorHAnsi" w:hAnsiTheme="majorHAnsi" w:cstheme="majorHAnsi"/>
                <w:b/>
                <w:sz w:val="20"/>
                <w:szCs w:val="20"/>
              </w:rPr>
            </w:pPr>
            <w:r w:rsidRPr="00C64462">
              <w:rPr>
                <w:rFonts w:asciiTheme="majorHAnsi" w:hAnsiTheme="majorHAnsi" w:cstheme="majorHAnsi"/>
                <w:b/>
                <w:sz w:val="20"/>
                <w:szCs w:val="20"/>
              </w:rPr>
              <w:t>Tel. Number (1):</w:t>
            </w:r>
          </w:p>
          <w:p w14:paraId="257F7269" w14:textId="77777777" w:rsidR="00676559" w:rsidRPr="00C64462" w:rsidRDefault="00676559" w:rsidP="00676559">
            <w:pPr>
              <w:rPr>
                <w:rFonts w:asciiTheme="majorHAnsi" w:hAnsiTheme="majorHAnsi" w:cstheme="majorHAnsi"/>
                <w:b/>
                <w:sz w:val="20"/>
                <w:szCs w:val="20"/>
              </w:rPr>
            </w:pPr>
          </w:p>
        </w:tc>
        <w:tc>
          <w:tcPr>
            <w:tcW w:w="5601" w:type="dxa"/>
            <w:tcBorders>
              <w:bottom w:val="single" w:sz="4" w:space="0" w:color="808080" w:themeColor="background1" w:themeShade="80"/>
            </w:tcBorders>
            <w:shd w:val="clear" w:color="auto" w:fill="auto"/>
            <w:vAlign w:val="center"/>
          </w:tcPr>
          <w:p w14:paraId="2554EA55" w14:textId="77777777" w:rsidR="00676559" w:rsidRPr="00C64462" w:rsidRDefault="00676559" w:rsidP="00676559">
            <w:pPr>
              <w:rPr>
                <w:rFonts w:asciiTheme="majorHAnsi" w:hAnsiTheme="majorHAnsi" w:cstheme="majorHAnsi"/>
                <w:b/>
                <w:sz w:val="20"/>
                <w:szCs w:val="20"/>
              </w:rPr>
            </w:pPr>
            <w:r w:rsidRPr="00C64462">
              <w:rPr>
                <w:rFonts w:asciiTheme="majorHAnsi" w:hAnsiTheme="majorHAnsi" w:cstheme="majorHAnsi"/>
                <w:b/>
                <w:sz w:val="20"/>
                <w:szCs w:val="20"/>
              </w:rPr>
              <w:t>Tel. Number (2):</w:t>
            </w:r>
          </w:p>
          <w:p w14:paraId="45AE7D98" w14:textId="77777777" w:rsidR="00676559" w:rsidRPr="00C64462" w:rsidRDefault="00676559" w:rsidP="00676559">
            <w:pPr>
              <w:rPr>
                <w:rFonts w:asciiTheme="majorHAnsi" w:hAnsiTheme="majorHAnsi" w:cstheme="majorHAnsi"/>
                <w:b/>
                <w:sz w:val="20"/>
                <w:szCs w:val="20"/>
              </w:rPr>
            </w:pPr>
          </w:p>
        </w:tc>
      </w:tr>
      <w:tr w:rsidR="00CD688F" w:rsidRPr="00D352E2" w14:paraId="16E07958" w14:textId="77777777" w:rsidTr="00995317">
        <w:trPr>
          <w:cantSplit/>
          <w:trHeight w:val="259"/>
        </w:trPr>
        <w:tc>
          <w:tcPr>
            <w:tcW w:w="5371" w:type="dxa"/>
            <w:tcBorders>
              <w:bottom w:val="single" w:sz="4" w:space="0" w:color="808080" w:themeColor="background1" w:themeShade="80"/>
            </w:tcBorders>
            <w:shd w:val="clear" w:color="auto" w:fill="auto"/>
            <w:vAlign w:val="center"/>
          </w:tcPr>
          <w:p w14:paraId="0C6090ED" w14:textId="77777777" w:rsidR="00CD688F" w:rsidRPr="00D352E2" w:rsidRDefault="00596C48" w:rsidP="00676559">
            <w:pPr>
              <w:rPr>
                <w:rFonts w:asciiTheme="majorHAnsi" w:hAnsiTheme="majorHAnsi" w:cstheme="majorHAnsi"/>
                <w:sz w:val="20"/>
                <w:szCs w:val="20"/>
              </w:rPr>
            </w:pPr>
            <w:r>
              <w:rPr>
                <w:rFonts w:asciiTheme="majorHAnsi" w:hAnsiTheme="majorHAnsi" w:cstheme="majorHAnsi"/>
                <w:b/>
                <w:noProof/>
                <w:sz w:val="20"/>
                <w:szCs w:val="20"/>
                <w:lang w:val="en-GB" w:eastAsia="en-GB"/>
              </w:rPr>
              <w:pict w14:anchorId="20C7A717">
                <v:rect id="_x0000_s1042" style="position:absolute;margin-left:160.3pt;margin-top:1.15pt;width:7.15pt;height:7.15pt;z-index:251676672;mso-position-horizontal-relative:text;mso-position-vertical-relative:text"/>
              </w:pict>
            </w:r>
            <w:r w:rsidR="00CD688F" w:rsidRPr="00C64462">
              <w:rPr>
                <w:rFonts w:asciiTheme="majorHAnsi" w:hAnsiTheme="majorHAnsi" w:cstheme="majorHAnsi"/>
                <w:b/>
                <w:sz w:val="20"/>
                <w:szCs w:val="20"/>
              </w:rPr>
              <w:t>Shop</w:t>
            </w:r>
            <w:r w:rsidR="00C46039">
              <w:rPr>
                <w:rFonts w:asciiTheme="majorHAnsi" w:hAnsiTheme="majorHAnsi" w:cstheme="majorHAnsi"/>
                <w:b/>
                <w:sz w:val="20"/>
                <w:szCs w:val="20"/>
              </w:rPr>
              <w:t>-</w:t>
            </w:r>
            <w:r w:rsidR="00CD688F" w:rsidRPr="00C64462">
              <w:rPr>
                <w:rFonts w:asciiTheme="majorHAnsi" w:hAnsiTheme="majorHAnsi" w:cstheme="majorHAnsi"/>
                <w:b/>
                <w:sz w:val="20"/>
                <w:szCs w:val="20"/>
              </w:rPr>
              <w:t xml:space="preserve">front </w:t>
            </w:r>
            <w:r w:rsidR="00CD688F" w:rsidRPr="00D352E2">
              <w:rPr>
                <w:rFonts w:asciiTheme="majorHAnsi" w:hAnsiTheme="majorHAnsi" w:cstheme="majorHAnsi"/>
                <w:sz w:val="20"/>
                <w:szCs w:val="20"/>
              </w:rPr>
              <w:t xml:space="preserve">(Tick if applicable)  </w:t>
            </w:r>
            <w:r w:rsidR="007E4FF6">
              <w:rPr>
                <w:rFonts w:asciiTheme="majorHAnsi" w:eastAsia="Wingdings-Regular" w:hAnsiTheme="majorHAnsi" w:cstheme="majorHAnsi"/>
                <w:color w:val="0D0D0D"/>
                <w:sz w:val="20"/>
                <w:szCs w:val="20"/>
              </w:rPr>
              <w:t xml:space="preserve">   </w:t>
            </w:r>
          </w:p>
        </w:tc>
        <w:tc>
          <w:tcPr>
            <w:tcW w:w="5601" w:type="dxa"/>
            <w:tcBorders>
              <w:bottom w:val="single" w:sz="4" w:space="0" w:color="808080" w:themeColor="background1" w:themeShade="80"/>
            </w:tcBorders>
            <w:shd w:val="clear" w:color="auto" w:fill="auto"/>
            <w:vAlign w:val="center"/>
          </w:tcPr>
          <w:p w14:paraId="6FA48DCA" w14:textId="77777777" w:rsidR="00CD688F" w:rsidRPr="00D352E2" w:rsidRDefault="00596C48" w:rsidP="00676559">
            <w:pPr>
              <w:rPr>
                <w:rFonts w:asciiTheme="majorHAnsi" w:hAnsiTheme="majorHAnsi" w:cstheme="majorHAnsi"/>
                <w:sz w:val="20"/>
                <w:szCs w:val="20"/>
              </w:rPr>
            </w:pPr>
            <w:r>
              <w:rPr>
                <w:rFonts w:asciiTheme="majorHAnsi" w:hAnsiTheme="majorHAnsi" w:cstheme="majorHAnsi"/>
                <w:b/>
                <w:noProof/>
                <w:sz w:val="20"/>
                <w:szCs w:val="20"/>
                <w:lang w:val="en-GB" w:eastAsia="en-GB"/>
              </w:rPr>
              <w:pict w14:anchorId="2661DE78">
                <v:rect id="_x0000_s1043" style="position:absolute;margin-left:195.45pt;margin-top:1.25pt;width:7.15pt;height:7.15pt;z-index:251677696;mso-position-horizontal-relative:text;mso-position-vertical-relative:text"/>
              </w:pict>
            </w:r>
            <w:r w:rsidR="00CD688F" w:rsidRPr="00C64462">
              <w:rPr>
                <w:rFonts w:asciiTheme="majorHAnsi" w:hAnsiTheme="majorHAnsi" w:cstheme="majorHAnsi"/>
                <w:b/>
                <w:sz w:val="20"/>
                <w:szCs w:val="20"/>
              </w:rPr>
              <w:t>Main Street Residence</w:t>
            </w:r>
            <w:r w:rsidR="00CD688F" w:rsidRPr="00D352E2">
              <w:rPr>
                <w:rFonts w:asciiTheme="majorHAnsi" w:hAnsiTheme="majorHAnsi" w:cstheme="majorHAnsi"/>
                <w:sz w:val="20"/>
                <w:szCs w:val="20"/>
              </w:rPr>
              <w:t xml:space="preserve"> (Tick if applicable)  </w:t>
            </w:r>
          </w:p>
        </w:tc>
      </w:tr>
      <w:tr w:rsidR="00676559" w:rsidRPr="00D352E2" w14:paraId="107F603B" w14:textId="77777777" w:rsidTr="00995317">
        <w:trPr>
          <w:cantSplit/>
          <w:trHeight w:val="259"/>
        </w:trPr>
        <w:tc>
          <w:tcPr>
            <w:tcW w:w="10972" w:type="dxa"/>
            <w:gridSpan w:val="2"/>
            <w:shd w:val="clear" w:color="auto" w:fill="auto"/>
            <w:vAlign w:val="center"/>
          </w:tcPr>
          <w:p w14:paraId="3C9BDB4B" w14:textId="77777777" w:rsidR="00676559" w:rsidRPr="00C64462" w:rsidRDefault="00676559" w:rsidP="00676559">
            <w:pPr>
              <w:rPr>
                <w:rFonts w:asciiTheme="majorHAnsi" w:hAnsiTheme="majorHAnsi" w:cstheme="majorHAnsi"/>
                <w:b/>
                <w:sz w:val="20"/>
                <w:szCs w:val="20"/>
              </w:rPr>
            </w:pPr>
            <w:r w:rsidRPr="00C64462">
              <w:rPr>
                <w:rFonts w:asciiTheme="majorHAnsi" w:hAnsiTheme="majorHAnsi" w:cstheme="majorHAnsi"/>
                <w:b/>
                <w:sz w:val="20"/>
                <w:szCs w:val="20"/>
              </w:rPr>
              <w:t>E-Mail Address:</w:t>
            </w:r>
          </w:p>
          <w:p w14:paraId="42389A2C" w14:textId="77777777" w:rsidR="00676559" w:rsidRPr="00D352E2" w:rsidRDefault="00676559" w:rsidP="00676559">
            <w:pPr>
              <w:rPr>
                <w:rFonts w:asciiTheme="majorHAnsi" w:hAnsiTheme="majorHAnsi" w:cstheme="majorHAnsi"/>
                <w:sz w:val="20"/>
                <w:szCs w:val="20"/>
              </w:rPr>
            </w:pPr>
          </w:p>
        </w:tc>
      </w:tr>
      <w:tr w:rsidR="00E71BD9" w:rsidRPr="00D352E2" w14:paraId="47365CB6" w14:textId="77777777" w:rsidTr="00995317">
        <w:trPr>
          <w:cantSplit/>
          <w:trHeight w:val="259"/>
        </w:trPr>
        <w:tc>
          <w:tcPr>
            <w:tcW w:w="10972" w:type="dxa"/>
            <w:gridSpan w:val="2"/>
            <w:shd w:val="clear" w:color="auto" w:fill="auto"/>
            <w:vAlign w:val="center"/>
          </w:tcPr>
          <w:p w14:paraId="019B6D89" w14:textId="77777777" w:rsidR="00E71BD9" w:rsidRPr="00C64462" w:rsidRDefault="00E71BD9" w:rsidP="00B74B38">
            <w:pPr>
              <w:rPr>
                <w:rFonts w:asciiTheme="majorHAnsi" w:hAnsiTheme="majorHAnsi" w:cstheme="majorHAnsi"/>
                <w:b/>
                <w:sz w:val="20"/>
                <w:szCs w:val="20"/>
              </w:rPr>
            </w:pPr>
            <w:r w:rsidRPr="00C64462">
              <w:rPr>
                <w:rFonts w:asciiTheme="majorHAnsi" w:hAnsiTheme="majorHAnsi" w:cstheme="majorHAnsi"/>
                <w:b/>
                <w:sz w:val="20"/>
                <w:szCs w:val="20"/>
              </w:rPr>
              <w:t>Applicant</w:t>
            </w:r>
            <w:r w:rsidR="00BC4E86" w:rsidRPr="00C64462">
              <w:rPr>
                <w:rFonts w:asciiTheme="majorHAnsi" w:hAnsiTheme="majorHAnsi" w:cstheme="majorHAnsi"/>
                <w:b/>
                <w:sz w:val="20"/>
                <w:szCs w:val="20"/>
              </w:rPr>
              <w:t>’</w:t>
            </w:r>
            <w:r w:rsidRPr="00C64462">
              <w:rPr>
                <w:rFonts w:asciiTheme="majorHAnsi" w:hAnsiTheme="majorHAnsi" w:cstheme="majorHAnsi"/>
                <w:b/>
                <w:sz w:val="20"/>
                <w:szCs w:val="20"/>
              </w:rPr>
              <w:t>s Interest in Property:</w:t>
            </w:r>
          </w:p>
          <w:p w14:paraId="42C5D9CA" w14:textId="76451194" w:rsidR="002701DA" w:rsidRPr="00D352E2" w:rsidRDefault="002701DA" w:rsidP="00B74B38">
            <w:pPr>
              <w:rPr>
                <w:rFonts w:asciiTheme="majorHAnsi" w:hAnsiTheme="majorHAnsi" w:cstheme="majorHAnsi"/>
                <w:sz w:val="20"/>
                <w:szCs w:val="20"/>
              </w:rPr>
            </w:pPr>
            <w:r w:rsidRPr="00D352E2">
              <w:rPr>
                <w:rFonts w:asciiTheme="majorHAnsi" w:hAnsiTheme="majorHAnsi" w:cstheme="majorHAnsi"/>
                <w:sz w:val="20"/>
                <w:szCs w:val="20"/>
              </w:rPr>
              <w:t>(owner</w:t>
            </w:r>
            <w:r w:rsidR="00E61404">
              <w:rPr>
                <w:rFonts w:asciiTheme="majorHAnsi" w:hAnsiTheme="majorHAnsi" w:cstheme="majorHAnsi"/>
                <w:sz w:val="20"/>
                <w:szCs w:val="20"/>
              </w:rPr>
              <w:t xml:space="preserve">, </w:t>
            </w:r>
            <w:r w:rsidRPr="00D352E2">
              <w:rPr>
                <w:rFonts w:asciiTheme="majorHAnsi" w:hAnsiTheme="majorHAnsi" w:cstheme="majorHAnsi"/>
                <w:sz w:val="20"/>
                <w:szCs w:val="20"/>
              </w:rPr>
              <w:t>tenant</w:t>
            </w:r>
            <w:r w:rsidR="00E61404">
              <w:rPr>
                <w:rFonts w:asciiTheme="majorHAnsi" w:hAnsiTheme="majorHAnsi" w:cstheme="majorHAnsi"/>
                <w:sz w:val="20"/>
                <w:szCs w:val="20"/>
              </w:rPr>
              <w:t xml:space="preserve"> or other</w:t>
            </w:r>
            <w:r w:rsidRPr="00D352E2">
              <w:rPr>
                <w:rFonts w:asciiTheme="majorHAnsi" w:hAnsiTheme="majorHAnsi" w:cstheme="majorHAnsi"/>
                <w:sz w:val="20"/>
                <w:szCs w:val="20"/>
              </w:rPr>
              <w:t>)</w:t>
            </w:r>
          </w:p>
          <w:p w14:paraId="3B40FCFD" w14:textId="77777777" w:rsidR="00E71BD9" w:rsidRPr="00D352E2" w:rsidRDefault="00E71BD9" w:rsidP="00B74B38">
            <w:pPr>
              <w:rPr>
                <w:rFonts w:asciiTheme="majorHAnsi" w:hAnsiTheme="majorHAnsi" w:cstheme="majorHAnsi"/>
                <w:sz w:val="20"/>
                <w:szCs w:val="20"/>
              </w:rPr>
            </w:pPr>
          </w:p>
        </w:tc>
      </w:tr>
      <w:tr w:rsidR="002701DA" w:rsidRPr="00D352E2" w14:paraId="0ED00092" w14:textId="77777777" w:rsidTr="00995317">
        <w:trPr>
          <w:cantSplit/>
          <w:trHeight w:val="259"/>
        </w:trPr>
        <w:tc>
          <w:tcPr>
            <w:tcW w:w="10972" w:type="dxa"/>
            <w:gridSpan w:val="2"/>
            <w:shd w:val="clear" w:color="auto" w:fill="auto"/>
            <w:vAlign w:val="center"/>
          </w:tcPr>
          <w:p w14:paraId="0B8F940D" w14:textId="4FFB6B00" w:rsidR="002701DA" w:rsidRPr="00D352E2" w:rsidRDefault="002701DA" w:rsidP="00B74B38">
            <w:pPr>
              <w:rPr>
                <w:rFonts w:asciiTheme="majorHAnsi" w:hAnsiTheme="majorHAnsi" w:cstheme="majorHAnsi"/>
                <w:sz w:val="20"/>
                <w:szCs w:val="20"/>
              </w:rPr>
            </w:pPr>
            <w:r w:rsidRPr="00D352E2">
              <w:rPr>
                <w:rFonts w:asciiTheme="majorHAnsi" w:hAnsiTheme="majorHAnsi" w:cstheme="majorHAnsi"/>
                <w:sz w:val="20"/>
                <w:szCs w:val="20"/>
              </w:rPr>
              <w:t xml:space="preserve">If </w:t>
            </w:r>
            <w:r w:rsidR="00104B19" w:rsidRPr="00D352E2">
              <w:rPr>
                <w:rFonts w:asciiTheme="majorHAnsi" w:hAnsiTheme="majorHAnsi" w:cstheme="majorHAnsi"/>
                <w:sz w:val="20"/>
                <w:szCs w:val="20"/>
              </w:rPr>
              <w:t>an</w:t>
            </w:r>
            <w:r w:rsidRPr="00D352E2">
              <w:rPr>
                <w:rFonts w:asciiTheme="majorHAnsi" w:hAnsiTheme="majorHAnsi" w:cstheme="majorHAnsi"/>
                <w:sz w:val="20"/>
                <w:szCs w:val="20"/>
              </w:rPr>
              <w:t xml:space="preserve"> </w:t>
            </w:r>
            <w:r w:rsidR="00104B19">
              <w:rPr>
                <w:rFonts w:asciiTheme="majorHAnsi" w:hAnsiTheme="majorHAnsi" w:cstheme="majorHAnsi"/>
                <w:sz w:val="20"/>
                <w:szCs w:val="20"/>
              </w:rPr>
              <w:t xml:space="preserve">owner, </w:t>
            </w:r>
            <w:r w:rsidRPr="00D352E2">
              <w:rPr>
                <w:rFonts w:asciiTheme="majorHAnsi" w:hAnsiTheme="majorHAnsi" w:cstheme="majorHAnsi"/>
                <w:sz w:val="20"/>
                <w:szCs w:val="20"/>
              </w:rPr>
              <w:t>tenant</w:t>
            </w:r>
            <w:r w:rsidR="00104B19">
              <w:rPr>
                <w:rFonts w:asciiTheme="majorHAnsi" w:hAnsiTheme="majorHAnsi" w:cstheme="majorHAnsi"/>
                <w:sz w:val="20"/>
                <w:szCs w:val="20"/>
              </w:rPr>
              <w:t xml:space="preserve"> or other</w:t>
            </w:r>
            <w:r w:rsidR="00F10063" w:rsidRPr="00D352E2">
              <w:rPr>
                <w:rFonts w:asciiTheme="majorHAnsi" w:hAnsiTheme="majorHAnsi" w:cstheme="majorHAnsi"/>
                <w:sz w:val="20"/>
                <w:szCs w:val="20"/>
              </w:rPr>
              <w:t>,</w:t>
            </w:r>
            <w:r w:rsidRPr="00D352E2">
              <w:rPr>
                <w:rFonts w:asciiTheme="majorHAnsi" w:hAnsiTheme="majorHAnsi" w:cstheme="majorHAnsi"/>
                <w:sz w:val="20"/>
                <w:szCs w:val="20"/>
              </w:rPr>
              <w:t xml:space="preserve"> please state the number of</w:t>
            </w:r>
          </w:p>
          <w:p w14:paraId="1E2F79B6" w14:textId="77777777" w:rsidR="002701DA" w:rsidRPr="00D352E2" w:rsidRDefault="002701DA" w:rsidP="00B74B38">
            <w:pPr>
              <w:rPr>
                <w:rFonts w:asciiTheme="majorHAnsi" w:hAnsiTheme="majorHAnsi" w:cstheme="majorHAnsi"/>
                <w:sz w:val="20"/>
                <w:szCs w:val="20"/>
              </w:rPr>
            </w:pPr>
            <w:r w:rsidRPr="00D352E2">
              <w:rPr>
                <w:rFonts w:asciiTheme="majorHAnsi" w:hAnsiTheme="majorHAnsi" w:cstheme="majorHAnsi"/>
                <w:sz w:val="20"/>
                <w:szCs w:val="20"/>
              </w:rPr>
              <w:t>years remaining on the lease:</w:t>
            </w:r>
            <w:r w:rsidR="00F10063" w:rsidRPr="00D352E2">
              <w:rPr>
                <w:rFonts w:asciiTheme="majorHAnsi" w:hAnsiTheme="majorHAnsi" w:cstheme="majorHAnsi"/>
                <w:sz w:val="20"/>
                <w:szCs w:val="20"/>
              </w:rPr>
              <w:t xml:space="preserve">                                                        </w:t>
            </w:r>
          </w:p>
          <w:p w14:paraId="1E5CFD6E" w14:textId="77777777" w:rsidR="002701DA" w:rsidRPr="00D352E2" w:rsidRDefault="002701DA" w:rsidP="00B74B38">
            <w:pPr>
              <w:rPr>
                <w:rFonts w:asciiTheme="majorHAnsi" w:hAnsiTheme="majorHAnsi" w:cstheme="majorHAnsi"/>
                <w:sz w:val="20"/>
                <w:szCs w:val="20"/>
              </w:rPr>
            </w:pPr>
            <w:r w:rsidRPr="00D352E2">
              <w:rPr>
                <w:rFonts w:asciiTheme="majorHAnsi" w:hAnsiTheme="majorHAnsi" w:cstheme="majorHAnsi"/>
                <w:sz w:val="20"/>
                <w:szCs w:val="20"/>
              </w:rPr>
              <w:t xml:space="preserve">Also attach a letter of consent from </w:t>
            </w:r>
          </w:p>
          <w:p w14:paraId="70733548" w14:textId="77777777" w:rsidR="002701DA" w:rsidRPr="00D352E2" w:rsidRDefault="002701DA" w:rsidP="00C64462">
            <w:pPr>
              <w:rPr>
                <w:rFonts w:asciiTheme="majorHAnsi" w:hAnsiTheme="majorHAnsi" w:cstheme="majorHAnsi"/>
                <w:sz w:val="20"/>
                <w:szCs w:val="20"/>
              </w:rPr>
            </w:pPr>
            <w:r w:rsidRPr="00D352E2">
              <w:rPr>
                <w:rFonts w:asciiTheme="majorHAnsi" w:hAnsiTheme="majorHAnsi" w:cstheme="majorHAnsi"/>
                <w:sz w:val="20"/>
                <w:szCs w:val="20"/>
              </w:rPr>
              <w:t>the owner for the improvement works</w:t>
            </w:r>
            <w:r w:rsidR="00F10063" w:rsidRPr="00D352E2">
              <w:rPr>
                <w:rFonts w:asciiTheme="majorHAnsi" w:hAnsiTheme="majorHAnsi" w:cstheme="majorHAnsi"/>
                <w:sz w:val="20"/>
                <w:szCs w:val="20"/>
              </w:rPr>
              <w:t xml:space="preserve">                                            </w:t>
            </w:r>
          </w:p>
        </w:tc>
      </w:tr>
    </w:tbl>
    <w:p w14:paraId="5CB2ACCA" w14:textId="77777777" w:rsidR="00995317" w:rsidRDefault="00995317">
      <w:r>
        <w:br w:type="page"/>
      </w: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972"/>
      </w:tblGrid>
      <w:tr w:rsidR="00995317" w:rsidRPr="007324BD" w14:paraId="6F12C3DF" w14:textId="77777777" w:rsidTr="00995317">
        <w:trPr>
          <w:cantSplit/>
          <w:trHeight w:val="259"/>
        </w:trPr>
        <w:tc>
          <w:tcPr>
            <w:tcW w:w="10972" w:type="dxa"/>
            <w:shd w:val="clear" w:color="auto" w:fill="D9D9D9" w:themeFill="background1" w:themeFillShade="D9"/>
            <w:vAlign w:val="center"/>
          </w:tcPr>
          <w:p w14:paraId="4D9BB3B9" w14:textId="77777777" w:rsidR="00995317" w:rsidRPr="00995317" w:rsidRDefault="00BC4470" w:rsidP="00995317">
            <w:pPr>
              <w:jc w:val="center"/>
              <w:rPr>
                <w:b/>
                <w:sz w:val="24"/>
              </w:rPr>
            </w:pPr>
            <w:r>
              <w:rPr>
                <w:b/>
                <w:sz w:val="24"/>
              </w:rPr>
              <w:lastRenderedPageBreak/>
              <w:t xml:space="preserve">Section 2: </w:t>
            </w:r>
            <w:r w:rsidR="00995317" w:rsidRPr="00995317">
              <w:rPr>
                <w:b/>
                <w:sz w:val="24"/>
              </w:rPr>
              <w:t>Proposed Works</w:t>
            </w:r>
          </w:p>
          <w:p w14:paraId="694AA116" w14:textId="77777777" w:rsidR="00995317" w:rsidRPr="00995317" w:rsidRDefault="00995317" w:rsidP="00B74B38">
            <w:pPr>
              <w:rPr>
                <w:b/>
                <w:sz w:val="24"/>
              </w:rPr>
            </w:pPr>
          </w:p>
        </w:tc>
      </w:tr>
      <w:tr w:rsidR="00E71BD9" w:rsidRPr="007324BD" w14:paraId="1E74E99B" w14:textId="77777777" w:rsidTr="00995317">
        <w:trPr>
          <w:cantSplit/>
          <w:trHeight w:val="259"/>
        </w:trPr>
        <w:tc>
          <w:tcPr>
            <w:tcW w:w="10972" w:type="dxa"/>
            <w:shd w:val="clear" w:color="auto" w:fill="auto"/>
            <w:vAlign w:val="center"/>
          </w:tcPr>
          <w:p w14:paraId="3DF13E05" w14:textId="77777777" w:rsidR="00E71BD9" w:rsidRPr="00995317" w:rsidRDefault="005C58F9" w:rsidP="00B74B38">
            <w:pPr>
              <w:rPr>
                <w:sz w:val="20"/>
                <w:szCs w:val="20"/>
              </w:rPr>
            </w:pPr>
            <w:r w:rsidRPr="00995317">
              <w:rPr>
                <w:sz w:val="20"/>
                <w:szCs w:val="20"/>
              </w:rPr>
              <w:t>Works Proposed:</w:t>
            </w:r>
          </w:p>
          <w:p w14:paraId="6AE510F8" w14:textId="77777777" w:rsidR="00BC4E86" w:rsidRPr="00995317" w:rsidRDefault="00BC4E86" w:rsidP="00B74B38">
            <w:pPr>
              <w:rPr>
                <w:b/>
                <w:sz w:val="20"/>
                <w:szCs w:val="20"/>
                <w:u w:val="single"/>
              </w:rPr>
            </w:pPr>
            <w:r w:rsidRPr="00995317">
              <w:rPr>
                <w:b/>
                <w:sz w:val="20"/>
                <w:szCs w:val="20"/>
                <w:u w:val="single"/>
              </w:rPr>
              <w:t>Please tick:</w:t>
            </w:r>
          </w:p>
          <w:p w14:paraId="70C8DB0C" w14:textId="1289A028" w:rsidR="00BC4E86" w:rsidRPr="00995317" w:rsidRDefault="00BC4E86" w:rsidP="00B74B38">
            <w:pPr>
              <w:rPr>
                <w:sz w:val="20"/>
                <w:szCs w:val="20"/>
              </w:rPr>
            </w:pPr>
          </w:p>
          <w:p w14:paraId="64885D5C" w14:textId="44D1E7BC" w:rsidR="00D352E2" w:rsidRPr="00FB3758" w:rsidRDefault="00596C48" w:rsidP="00D352E2">
            <w:pPr>
              <w:pStyle w:val="ListParagraph"/>
              <w:numPr>
                <w:ilvl w:val="0"/>
                <w:numId w:val="1"/>
              </w:numPr>
              <w:ind w:left="284" w:hanging="284"/>
              <w:rPr>
                <w:sz w:val="20"/>
                <w:szCs w:val="20"/>
              </w:rPr>
            </w:pPr>
            <w:r>
              <w:rPr>
                <w:noProof/>
                <w:sz w:val="20"/>
                <w:szCs w:val="20"/>
                <w:lang w:val="en-GB" w:eastAsia="en-GB"/>
              </w:rPr>
              <w:pict w14:anchorId="13A07584">
                <v:rect id="_x0000_s1041" style="position:absolute;left:0;text-align:left;margin-left:416.6pt;margin-top:1.25pt;width:7.15pt;height:8.25pt;z-index:251675648"/>
              </w:pict>
            </w:r>
            <w:r w:rsidR="00D352E2" w:rsidRPr="00FB3758">
              <w:rPr>
                <w:sz w:val="20"/>
                <w:szCs w:val="20"/>
              </w:rPr>
              <w:t>Green Enhancement of Entrances/Terraces with planting (</w:t>
            </w:r>
            <w:r w:rsidR="007254B4" w:rsidRPr="00FB3758">
              <w:rPr>
                <w:sz w:val="20"/>
                <w:szCs w:val="20"/>
              </w:rPr>
              <w:t>M</w:t>
            </w:r>
            <w:r w:rsidR="00D352E2" w:rsidRPr="00FB3758">
              <w:rPr>
                <w:sz w:val="20"/>
                <w:szCs w:val="20"/>
              </w:rPr>
              <w:t xml:space="preserve">ax funding </w:t>
            </w:r>
            <w:r w:rsidR="007254B4" w:rsidRPr="00FB3758">
              <w:rPr>
                <w:sz w:val="20"/>
                <w:szCs w:val="20"/>
              </w:rPr>
              <w:t>€</w:t>
            </w:r>
            <w:r w:rsidR="00D352E2" w:rsidRPr="00FB3758">
              <w:rPr>
                <w:sz w:val="20"/>
                <w:szCs w:val="20"/>
              </w:rPr>
              <w:t xml:space="preserve">500 per building)  </w:t>
            </w:r>
          </w:p>
          <w:p w14:paraId="5E7271F4" w14:textId="77777777" w:rsidR="003954C7" w:rsidRPr="00FB3758" w:rsidRDefault="003954C7" w:rsidP="003954C7">
            <w:pPr>
              <w:rPr>
                <w:sz w:val="20"/>
                <w:szCs w:val="20"/>
              </w:rPr>
            </w:pPr>
            <w:r w:rsidRPr="00FB3758">
              <w:rPr>
                <w:sz w:val="20"/>
                <w:szCs w:val="20"/>
              </w:rPr>
              <w:t xml:space="preserve">Details: </w:t>
            </w:r>
            <w:r w:rsidRPr="00FB3758">
              <w:rPr>
                <w:i/>
                <w:sz w:val="20"/>
                <w:szCs w:val="20"/>
              </w:rPr>
              <w:t>(note 2 quotes required unless undertaking the work yourself, in which case receipts for the cost of materials only are eligible for funding)</w:t>
            </w:r>
          </w:p>
          <w:p w14:paraId="678A8E2E" w14:textId="77777777" w:rsidR="00D352E2" w:rsidRPr="00FB3758" w:rsidRDefault="00D352E2" w:rsidP="00D352E2">
            <w:pPr>
              <w:rPr>
                <w:sz w:val="20"/>
                <w:szCs w:val="20"/>
              </w:rPr>
            </w:pPr>
          </w:p>
          <w:p w14:paraId="497D742B" w14:textId="525B75A0" w:rsidR="00D352E2" w:rsidRPr="00FB3758" w:rsidRDefault="00D352E2" w:rsidP="00D352E2">
            <w:pPr>
              <w:rPr>
                <w:sz w:val="20"/>
                <w:szCs w:val="20"/>
              </w:rPr>
            </w:pPr>
          </w:p>
          <w:p w14:paraId="6CDE8051" w14:textId="32D665A2" w:rsidR="00BC4E86" w:rsidRPr="00FB3758" w:rsidRDefault="00D352E2" w:rsidP="00BC4E86">
            <w:pPr>
              <w:rPr>
                <w:sz w:val="20"/>
                <w:szCs w:val="20"/>
              </w:rPr>
            </w:pPr>
            <w:r w:rsidRPr="00FB3758">
              <w:rPr>
                <w:sz w:val="20"/>
                <w:szCs w:val="20"/>
              </w:rPr>
              <w:t>(b)</w:t>
            </w:r>
            <w:r w:rsidR="00BC4E86" w:rsidRPr="00FB3758">
              <w:rPr>
                <w:sz w:val="20"/>
                <w:szCs w:val="20"/>
              </w:rPr>
              <w:t xml:space="preserve"> Paint and redecorate Building </w:t>
            </w:r>
            <w:r w:rsidR="00596C48" w:rsidRPr="00FB3758">
              <w:rPr>
                <w:sz w:val="20"/>
                <w:szCs w:val="20"/>
              </w:rPr>
              <w:t>Façade; De</w:t>
            </w:r>
            <w:r w:rsidR="00FB3758" w:rsidRPr="00FB3758">
              <w:rPr>
                <w:sz w:val="20"/>
                <w:szCs w:val="20"/>
              </w:rPr>
              <w:t xml:space="preserve">-cluttering and repair of Building Facade </w:t>
            </w:r>
            <w:r w:rsidR="007254B4" w:rsidRPr="00FB3758">
              <w:rPr>
                <w:sz w:val="20"/>
                <w:szCs w:val="20"/>
              </w:rPr>
              <w:t>(Max funding €</w:t>
            </w:r>
            <w:r w:rsidR="00577B54">
              <w:rPr>
                <w:sz w:val="20"/>
                <w:szCs w:val="20"/>
              </w:rPr>
              <w:t>3</w:t>
            </w:r>
            <w:r w:rsidR="00F727C5">
              <w:rPr>
                <w:sz w:val="20"/>
                <w:szCs w:val="20"/>
              </w:rPr>
              <w:t>,</w:t>
            </w:r>
            <w:r w:rsidR="00A441DF">
              <w:rPr>
                <w:sz w:val="20"/>
                <w:szCs w:val="20"/>
              </w:rPr>
              <w:t>5</w:t>
            </w:r>
            <w:r w:rsidR="00F727C5">
              <w:rPr>
                <w:sz w:val="20"/>
                <w:szCs w:val="20"/>
              </w:rPr>
              <w:t xml:space="preserve">00 </w:t>
            </w:r>
            <w:r w:rsidR="007254B4" w:rsidRPr="00FB3758">
              <w:rPr>
                <w:sz w:val="20"/>
                <w:szCs w:val="20"/>
              </w:rPr>
              <w:t>per building)</w:t>
            </w:r>
            <w:r w:rsidR="00310C70" w:rsidRPr="00FB3758">
              <w:rPr>
                <w:sz w:val="20"/>
                <w:szCs w:val="20"/>
              </w:rPr>
              <w:t xml:space="preserve">                     </w:t>
            </w:r>
            <w:r w:rsidR="002F0301" w:rsidRPr="00FB3758">
              <w:rPr>
                <w:sz w:val="20"/>
                <w:szCs w:val="20"/>
              </w:rPr>
              <w:t xml:space="preserve"> </w:t>
            </w:r>
          </w:p>
          <w:p w14:paraId="2EED9671" w14:textId="19BC599D" w:rsidR="000D6CEA" w:rsidRPr="00FB3758" w:rsidRDefault="00596C48" w:rsidP="000D6CEA">
            <w:pPr>
              <w:rPr>
                <w:sz w:val="20"/>
                <w:szCs w:val="20"/>
              </w:rPr>
            </w:pPr>
            <w:r>
              <w:rPr>
                <w:noProof/>
                <w:sz w:val="20"/>
                <w:szCs w:val="20"/>
                <w:lang w:val="en-GB" w:eastAsia="en-GB"/>
              </w:rPr>
              <w:pict w14:anchorId="0DC90D37">
                <v:rect id="_x0000_s1039" style="position:absolute;margin-left:111.6pt;margin-top:16.2pt;width:7.15pt;height:8.25pt;z-index:251673600"/>
              </w:pict>
            </w:r>
            <w:r w:rsidR="00BC4E86" w:rsidRPr="00FB3758">
              <w:rPr>
                <w:sz w:val="20"/>
                <w:szCs w:val="20"/>
              </w:rPr>
              <w:t xml:space="preserve">Details: </w:t>
            </w:r>
            <w:r w:rsidR="000D6CEA" w:rsidRPr="00FB3758">
              <w:rPr>
                <w:i/>
                <w:sz w:val="20"/>
                <w:szCs w:val="20"/>
              </w:rPr>
              <w:t>(note 2 quotes required unless undertaking the work yourself, in which case receipts for the cost of materials only are eligible for funding)</w:t>
            </w:r>
          </w:p>
          <w:p w14:paraId="6BB13FFE" w14:textId="77777777" w:rsidR="00BC4E86" w:rsidRPr="00FB3758" w:rsidRDefault="00BC4E86" w:rsidP="00BC4E86">
            <w:pPr>
              <w:rPr>
                <w:sz w:val="20"/>
                <w:szCs w:val="20"/>
              </w:rPr>
            </w:pPr>
          </w:p>
          <w:p w14:paraId="08D458D3" w14:textId="17516FB9" w:rsidR="00BC4E86" w:rsidRPr="00FB3758" w:rsidRDefault="00BC4E86" w:rsidP="00BC4E86">
            <w:pPr>
              <w:rPr>
                <w:sz w:val="20"/>
                <w:szCs w:val="20"/>
              </w:rPr>
            </w:pPr>
            <w:r w:rsidRPr="00FB3758">
              <w:rPr>
                <w:sz w:val="20"/>
                <w:szCs w:val="20"/>
              </w:rPr>
              <w:t xml:space="preserve"> </w:t>
            </w:r>
          </w:p>
          <w:p w14:paraId="55605AD6" w14:textId="5315314B" w:rsidR="00995317" w:rsidRPr="00FB3758" w:rsidRDefault="00596C48" w:rsidP="00995317">
            <w:pPr>
              <w:rPr>
                <w:sz w:val="20"/>
                <w:szCs w:val="20"/>
              </w:rPr>
            </w:pPr>
            <w:r>
              <w:rPr>
                <w:noProof/>
                <w:sz w:val="20"/>
                <w:szCs w:val="20"/>
                <w:lang w:val="en-GB" w:eastAsia="en-GB"/>
              </w:rPr>
              <w:pict w14:anchorId="04AE9CC1">
                <v:rect id="_x0000_s1040" style="position:absolute;margin-left:394.1pt;margin-top:.8pt;width:7.15pt;height:8.25pt;z-index:251674624"/>
              </w:pict>
            </w:r>
            <w:r w:rsidR="00D352E2" w:rsidRPr="00FB3758">
              <w:rPr>
                <w:sz w:val="20"/>
                <w:szCs w:val="20"/>
              </w:rPr>
              <w:t>(</w:t>
            </w:r>
            <w:r w:rsidR="00FB3758" w:rsidRPr="00FB3758">
              <w:rPr>
                <w:sz w:val="20"/>
                <w:szCs w:val="20"/>
              </w:rPr>
              <w:t>c</w:t>
            </w:r>
            <w:r w:rsidR="00BC4E86" w:rsidRPr="00FB3758">
              <w:rPr>
                <w:sz w:val="20"/>
                <w:szCs w:val="20"/>
              </w:rPr>
              <w:t>) Other</w:t>
            </w:r>
            <w:r w:rsidR="00D352E2" w:rsidRPr="00FB3758">
              <w:rPr>
                <w:sz w:val="20"/>
                <w:szCs w:val="20"/>
              </w:rPr>
              <w:t xml:space="preserve"> Facade Improvement Works</w:t>
            </w:r>
            <w:r w:rsidR="003954C7" w:rsidRPr="00FB3758">
              <w:rPr>
                <w:sz w:val="20"/>
                <w:szCs w:val="20"/>
              </w:rPr>
              <w:t xml:space="preserve"> as </w:t>
            </w:r>
            <w:r w:rsidRPr="00FB3758">
              <w:rPr>
                <w:sz w:val="20"/>
                <w:szCs w:val="20"/>
              </w:rPr>
              <w:t>below (</w:t>
            </w:r>
            <w:r w:rsidR="007254B4" w:rsidRPr="00FB3758">
              <w:rPr>
                <w:sz w:val="20"/>
                <w:szCs w:val="20"/>
              </w:rPr>
              <w:t>Max funding €4,000 per building)</w:t>
            </w:r>
          </w:p>
          <w:p w14:paraId="6C89A8D1" w14:textId="77777777" w:rsidR="00995317" w:rsidRPr="00FB3758" w:rsidRDefault="00995317" w:rsidP="00995317">
            <w:pPr>
              <w:rPr>
                <w:sz w:val="20"/>
                <w:szCs w:val="20"/>
              </w:rPr>
            </w:pPr>
            <w:r w:rsidRPr="00FB3758">
              <w:rPr>
                <w:sz w:val="20"/>
                <w:szCs w:val="20"/>
              </w:rPr>
              <w:t xml:space="preserve"> Details: </w:t>
            </w:r>
            <w:r w:rsidRPr="00FB3758">
              <w:rPr>
                <w:i/>
                <w:sz w:val="20"/>
                <w:szCs w:val="20"/>
              </w:rPr>
              <w:t>(note 2 quotes required unless undertaking the work yourself, in which case receipts for the cost of materials only are eligible for funding)</w:t>
            </w:r>
          </w:p>
          <w:p w14:paraId="781E5B66" w14:textId="77777777" w:rsidR="00D352E2" w:rsidRPr="00FB3758" w:rsidRDefault="003954C7" w:rsidP="00BC4E86">
            <w:pPr>
              <w:rPr>
                <w:sz w:val="20"/>
                <w:szCs w:val="20"/>
              </w:rPr>
            </w:pPr>
            <w:r w:rsidRPr="00FB3758">
              <w:rPr>
                <w:sz w:val="20"/>
                <w:szCs w:val="20"/>
              </w:rPr>
              <w:t>Please select from below:</w:t>
            </w:r>
          </w:p>
          <w:p w14:paraId="447FB600" w14:textId="0AD8F34A" w:rsidR="00D352E2" w:rsidRPr="00FB3758" w:rsidRDefault="00995317" w:rsidP="00FB3758">
            <w:pPr>
              <w:pStyle w:val="ListParagraph"/>
              <w:numPr>
                <w:ilvl w:val="0"/>
                <w:numId w:val="5"/>
              </w:numPr>
              <w:rPr>
                <w:sz w:val="20"/>
                <w:szCs w:val="20"/>
              </w:rPr>
            </w:pPr>
            <w:r w:rsidRPr="00FB3758">
              <w:rPr>
                <w:sz w:val="20"/>
                <w:szCs w:val="20"/>
              </w:rPr>
              <w:t>I</w:t>
            </w:r>
            <w:r w:rsidR="00D352E2" w:rsidRPr="00FB3758">
              <w:rPr>
                <w:sz w:val="20"/>
                <w:szCs w:val="20"/>
              </w:rPr>
              <w:t>llumination and lighting of architectural features</w:t>
            </w:r>
          </w:p>
          <w:p w14:paraId="7275F98F" w14:textId="0B583C7D" w:rsidR="00D352E2" w:rsidRPr="00FB3758" w:rsidRDefault="00D352E2" w:rsidP="003954C7">
            <w:pPr>
              <w:pStyle w:val="ListParagraph"/>
              <w:numPr>
                <w:ilvl w:val="0"/>
                <w:numId w:val="5"/>
              </w:numPr>
              <w:rPr>
                <w:sz w:val="20"/>
                <w:szCs w:val="20"/>
              </w:rPr>
            </w:pPr>
            <w:r w:rsidRPr="00FB3758">
              <w:rPr>
                <w:sz w:val="20"/>
                <w:szCs w:val="20"/>
              </w:rPr>
              <w:t>Replacement of Signage with traditional wooden fascia with wooden/hand painted lettering OR contemporary design</w:t>
            </w:r>
          </w:p>
          <w:p w14:paraId="32F3E1CE" w14:textId="77777777" w:rsidR="00995317" w:rsidRPr="00FB3758" w:rsidRDefault="00D352E2" w:rsidP="003954C7">
            <w:pPr>
              <w:pStyle w:val="ListParagraph"/>
              <w:numPr>
                <w:ilvl w:val="0"/>
                <w:numId w:val="5"/>
              </w:numPr>
              <w:rPr>
                <w:sz w:val="20"/>
                <w:szCs w:val="20"/>
              </w:rPr>
            </w:pPr>
            <w:r w:rsidRPr="00FB3758">
              <w:rPr>
                <w:sz w:val="20"/>
                <w:szCs w:val="20"/>
              </w:rPr>
              <w:t>Canopies/Awnings complementary to the materials of the shop</w:t>
            </w:r>
            <w:r w:rsidR="007254B4" w:rsidRPr="00FB3758">
              <w:rPr>
                <w:sz w:val="20"/>
                <w:szCs w:val="20"/>
              </w:rPr>
              <w:t>-</w:t>
            </w:r>
            <w:r w:rsidRPr="00FB3758">
              <w:rPr>
                <w:sz w:val="20"/>
                <w:szCs w:val="20"/>
              </w:rPr>
              <w:t>front and building (including Street Furniture)</w:t>
            </w:r>
          </w:p>
          <w:p w14:paraId="622E1F55" w14:textId="77777777" w:rsidR="005C58F9" w:rsidRPr="007324BD" w:rsidRDefault="005C58F9" w:rsidP="00FB3758">
            <w:pPr>
              <w:pStyle w:val="ListParagraph"/>
            </w:pPr>
          </w:p>
        </w:tc>
      </w:tr>
      <w:tr w:rsidR="00995317" w:rsidRPr="007324BD" w14:paraId="2899F8AA" w14:textId="77777777" w:rsidTr="00995317">
        <w:trPr>
          <w:cantSplit/>
          <w:trHeight w:val="259"/>
        </w:trPr>
        <w:tc>
          <w:tcPr>
            <w:tcW w:w="10972" w:type="dxa"/>
            <w:shd w:val="clear" w:color="auto" w:fill="auto"/>
            <w:vAlign w:val="center"/>
          </w:tcPr>
          <w:p w14:paraId="06329E1A" w14:textId="5C0AAB03" w:rsidR="00995317" w:rsidRPr="00596C48" w:rsidRDefault="00995317" w:rsidP="00995317">
            <w:pPr>
              <w:rPr>
                <w:b/>
                <w:iCs/>
                <w:sz w:val="24"/>
              </w:rPr>
            </w:pPr>
            <w:r w:rsidRPr="00596C48">
              <w:rPr>
                <w:b/>
                <w:iCs/>
                <w:sz w:val="24"/>
              </w:rPr>
              <w:t xml:space="preserve">Note: Please </w:t>
            </w:r>
            <w:r w:rsidR="007E4FF6" w:rsidRPr="00596C48">
              <w:rPr>
                <w:b/>
                <w:iCs/>
                <w:sz w:val="24"/>
              </w:rPr>
              <w:t>provide</w:t>
            </w:r>
            <w:r w:rsidR="007254B4" w:rsidRPr="00596C48">
              <w:rPr>
                <w:b/>
                <w:iCs/>
                <w:sz w:val="24"/>
              </w:rPr>
              <w:t xml:space="preserve"> e</w:t>
            </w:r>
            <w:r w:rsidRPr="00596C48">
              <w:rPr>
                <w:b/>
                <w:iCs/>
                <w:sz w:val="24"/>
              </w:rPr>
              <w:t xml:space="preserve">xact details of works proposed including a copy of any relevant plans, </w:t>
            </w:r>
            <w:r w:rsidR="00596C48" w:rsidRPr="00596C48">
              <w:rPr>
                <w:b/>
                <w:iCs/>
                <w:sz w:val="24"/>
              </w:rPr>
              <w:t>designs,</w:t>
            </w:r>
            <w:r w:rsidRPr="00596C48">
              <w:rPr>
                <w:b/>
                <w:iCs/>
                <w:sz w:val="24"/>
              </w:rPr>
              <w:t xml:space="preserve"> and specifications for proposed works (</w:t>
            </w:r>
            <w:r w:rsidR="00596C48" w:rsidRPr="00596C48">
              <w:rPr>
                <w:b/>
                <w:iCs/>
                <w:sz w:val="24"/>
              </w:rPr>
              <w:t>i.e.,</w:t>
            </w:r>
            <w:r w:rsidRPr="00596C48">
              <w:rPr>
                <w:b/>
                <w:iCs/>
                <w:sz w:val="24"/>
              </w:rPr>
              <w:t xml:space="preserve"> if planning permission or Section 57 Certification or Exemption Certificate is required). </w:t>
            </w:r>
          </w:p>
          <w:p w14:paraId="5EE80729" w14:textId="77777777" w:rsidR="00995317" w:rsidRPr="00596C48" w:rsidRDefault="00995317" w:rsidP="00995317">
            <w:pPr>
              <w:rPr>
                <w:b/>
                <w:iCs/>
                <w:sz w:val="24"/>
              </w:rPr>
            </w:pPr>
          </w:p>
          <w:p w14:paraId="0667A72F" w14:textId="77777777" w:rsidR="00995317" w:rsidRPr="00596C48" w:rsidRDefault="00995317" w:rsidP="00995317">
            <w:pPr>
              <w:rPr>
                <w:b/>
                <w:iCs/>
                <w:sz w:val="24"/>
              </w:rPr>
            </w:pPr>
            <w:r w:rsidRPr="00596C48">
              <w:rPr>
                <w:b/>
                <w:iCs/>
                <w:sz w:val="24"/>
              </w:rPr>
              <w:t>All applications must include colour photographs of the existing property and colour photographs must be submitted of completed works before funds can be drawn down.</w:t>
            </w:r>
          </w:p>
          <w:p w14:paraId="51857025" w14:textId="77777777" w:rsidR="00995317" w:rsidRPr="00995317" w:rsidRDefault="00995317" w:rsidP="00995317">
            <w:pPr>
              <w:rPr>
                <w:b/>
                <w:i/>
                <w:sz w:val="24"/>
              </w:rPr>
            </w:pPr>
          </w:p>
          <w:p w14:paraId="072C0C85" w14:textId="77777777" w:rsidR="00995317" w:rsidRDefault="00995317" w:rsidP="00995317">
            <w:pPr>
              <w:rPr>
                <w:b/>
                <w:i/>
                <w:sz w:val="20"/>
                <w:szCs w:val="20"/>
              </w:rPr>
            </w:pPr>
          </w:p>
          <w:p w14:paraId="3FE8EBF6" w14:textId="77777777" w:rsidR="00995317" w:rsidRDefault="00995317" w:rsidP="00995317">
            <w:pPr>
              <w:rPr>
                <w:b/>
                <w:i/>
                <w:sz w:val="20"/>
                <w:szCs w:val="20"/>
              </w:rPr>
            </w:pPr>
          </w:p>
          <w:p w14:paraId="65B10532" w14:textId="77777777" w:rsidR="007E4FF6" w:rsidRDefault="007E4FF6" w:rsidP="00995317">
            <w:pPr>
              <w:rPr>
                <w:b/>
                <w:i/>
                <w:sz w:val="20"/>
                <w:szCs w:val="20"/>
              </w:rPr>
            </w:pPr>
          </w:p>
          <w:p w14:paraId="53213E48" w14:textId="77777777" w:rsidR="007E4FF6" w:rsidRDefault="007E4FF6" w:rsidP="00995317">
            <w:pPr>
              <w:rPr>
                <w:b/>
                <w:i/>
                <w:sz w:val="20"/>
                <w:szCs w:val="20"/>
              </w:rPr>
            </w:pPr>
          </w:p>
          <w:p w14:paraId="3D5F384F" w14:textId="77777777" w:rsidR="007E4FF6" w:rsidRDefault="007E4FF6" w:rsidP="00995317">
            <w:pPr>
              <w:rPr>
                <w:b/>
                <w:i/>
                <w:sz w:val="20"/>
                <w:szCs w:val="20"/>
              </w:rPr>
            </w:pPr>
          </w:p>
          <w:p w14:paraId="08FFF49C" w14:textId="77777777" w:rsidR="007E4FF6" w:rsidRDefault="007E4FF6" w:rsidP="00995317">
            <w:pPr>
              <w:rPr>
                <w:b/>
                <w:i/>
                <w:sz w:val="20"/>
                <w:szCs w:val="20"/>
              </w:rPr>
            </w:pPr>
          </w:p>
          <w:p w14:paraId="5E57CA34" w14:textId="77777777" w:rsidR="007E4FF6" w:rsidRDefault="007E4FF6" w:rsidP="00995317">
            <w:pPr>
              <w:rPr>
                <w:b/>
                <w:i/>
                <w:sz w:val="20"/>
                <w:szCs w:val="20"/>
              </w:rPr>
            </w:pPr>
          </w:p>
          <w:p w14:paraId="68F51C4F" w14:textId="77777777" w:rsidR="007E4FF6" w:rsidRDefault="007E4FF6" w:rsidP="00995317">
            <w:pPr>
              <w:rPr>
                <w:b/>
                <w:i/>
                <w:sz w:val="20"/>
                <w:szCs w:val="20"/>
              </w:rPr>
            </w:pPr>
          </w:p>
          <w:p w14:paraId="1E4BE05D" w14:textId="77777777" w:rsidR="007E4FF6" w:rsidRDefault="007E4FF6" w:rsidP="00995317">
            <w:pPr>
              <w:rPr>
                <w:b/>
                <w:i/>
                <w:sz w:val="20"/>
                <w:szCs w:val="20"/>
              </w:rPr>
            </w:pPr>
          </w:p>
          <w:p w14:paraId="5FEB0535" w14:textId="77777777" w:rsidR="007E4FF6" w:rsidRDefault="007E4FF6" w:rsidP="00995317">
            <w:pPr>
              <w:rPr>
                <w:b/>
                <w:i/>
                <w:sz w:val="20"/>
                <w:szCs w:val="20"/>
              </w:rPr>
            </w:pPr>
          </w:p>
          <w:p w14:paraId="5633AFA6" w14:textId="77777777" w:rsidR="007E4FF6" w:rsidRDefault="007E4FF6" w:rsidP="00995317">
            <w:pPr>
              <w:rPr>
                <w:b/>
                <w:i/>
                <w:sz w:val="20"/>
                <w:szCs w:val="20"/>
              </w:rPr>
            </w:pPr>
          </w:p>
          <w:p w14:paraId="17E654A4" w14:textId="77777777" w:rsidR="007E4FF6" w:rsidRDefault="007E4FF6" w:rsidP="00995317">
            <w:pPr>
              <w:rPr>
                <w:b/>
                <w:i/>
                <w:sz w:val="20"/>
                <w:szCs w:val="20"/>
              </w:rPr>
            </w:pPr>
          </w:p>
          <w:p w14:paraId="7A49C92D" w14:textId="77777777" w:rsidR="00995317" w:rsidRDefault="00995317" w:rsidP="00995317">
            <w:pPr>
              <w:rPr>
                <w:b/>
                <w:i/>
                <w:sz w:val="20"/>
                <w:szCs w:val="20"/>
              </w:rPr>
            </w:pPr>
          </w:p>
          <w:p w14:paraId="7BB7CCFD" w14:textId="77777777" w:rsidR="00995317" w:rsidRDefault="00995317" w:rsidP="00995317">
            <w:pPr>
              <w:rPr>
                <w:b/>
                <w:i/>
                <w:sz w:val="20"/>
                <w:szCs w:val="20"/>
              </w:rPr>
            </w:pPr>
          </w:p>
          <w:p w14:paraId="553FF9AC" w14:textId="77777777" w:rsidR="00995317" w:rsidRPr="00995317" w:rsidRDefault="00995317" w:rsidP="00995317">
            <w:pPr>
              <w:rPr>
                <w:b/>
                <w:i/>
                <w:sz w:val="20"/>
                <w:szCs w:val="20"/>
              </w:rPr>
            </w:pPr>
          </w:p>
          <w:p w14:paraId="125A2DC1" w14:textId="77777777" w:rsidR="00995317" w:rsidRPr="00995317" w:rsidRDefault="00995317" w:rsidP="00B74B38">
            <w:pPr>
              <w:rPr>
                <w:sz w:val="20"/>
                <w:szCs w:val="20"/>
              </w:rPr>
            </w:pPr>
          </w:p>
        </w:tc>
      </w:tr>
    </w:tbl>
    <w:p w14:paraId="35E56A66" w14:textId="77777777" w:rsidR="00995317" w:rsidRDefault="00995317">
      <w:r>
        <w:br w:type="page"/>
      </w: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7490"/>
        <w:gridCol w:w="3482"/>
      </w:tblGrid>
      <w:tr w:rsidR="00967770" w:rsidRPr="00995317" w14:paraId="77D7D7B6" w14:textId="77777777" w:rsidTr="003954C7">
        <w:trPr>
          <w:cantSplit/>
          <w:trHeight w:val="259"/>
        </w:trPr>
        <w:tc>
          <w:tcPr>
            <w:tcW w:w="10972" w:type="dxa"/>
            <w:gridSpan w:val="2"/>
            <w:shd w:val="clear" w:color="auto" w:fill="auto"/>
            <w:vAlign w:val="center"/>
          </w:tcPr>
          <w:p w14:paraId="3D2FA053" w14:textId="77777777" w:rsidR="00967770" w:rsidRPr="00995317" w:rsidRDefault="00967770" w:rsidP="00B74B38">
            <w:pPr>
              <w:rPr>
                <w:rFonts w:asciiTheme="majorHAnsi" w:hAnsiTheme="majorHAnsi" w:cstheme="majorHAnsi"/>
                <w:b/>
                <w:sz w:val="22"/>
                <w:szCs w:val="22"/>
              </w:rPr>
            </w:pPr>
            <w:r w:rsidRPr="00995317">
              <w:rPr>
                <w:rFonts w:asciiTheme="majorHAnsi" w:hAnsiTheme="majorHAnsi" w:cstheme="majorHAnsi"/>
                <w:b/>
                <w:sz w:val="22"/>
                <w:szCs w:val="22"/>
              </w:rPr>
              <w:lastRenderedPageBreak/>
              <w:t xml:space="preserve">Is planning permission required </w:t>
            </w:r>
          </w:p>
          <w:p w14:paraId="67265EC0" w14:textId="77777777" w:rsidR="00967770" w:rsidRPr="00995317" w:rsidRDefault="00967770" w:rsidP="00B74B38">
            <w:pPr>
              <w:rPr>
                <w:rFonts w:asciiTheme="majorHAnsi" w:hAnsiTheme="majorHAnsi" w:cstheme="majorHAnsi"/>
                <w:b/>
                <w:sz w:val="22"/>
                <w:szCs w:val="22"/>
              </w:rPr>
            </w:pPr>
            <w:r w:rsidRPr="00995317">
              <w:rPr>
                <w:rFonts w:asciiTheme="majorHAnsi" w:hAnsiTheme="majorHAnsi" w:cstheme="majorHAnsi"/>
                <w:b/>
                <w:sz w:val="22"/>
                <w:szCs w:val="22"/>
              </w:rPr>
              <w:t xml:space="preserve">for any of the proposed works:                            Yes        </w:t>
            </w:r>
            <w:r w:rsidRPr="00995317">
              <w:rPr>
                <w:rFonts w:asciiTheme="majorHAnsi" w:hAnsiTheme="majorHAnsi" w:cstheme="majorHAnsi"/>
                <w:sz w:val="22"/>
                <w:szCs w:val="22"/>
              </w:rPr>
              <w:t xml:space="preserve"> </w:t>
            </w:r>
            <w:r w:rsidRPr="00995317">
              <w:rPr>
                <w:rFonts w:asciiTheme="majorHAnsi" w:eastAsia="Wingdings-Regular" w:hAnsiTheme="majorHAnsi" w:cstheme="majorHAnsi"/>
                <w:color w:val="0D0D0D"/>
                <w:sz w:val="22"/>
                <w:szCs w:val="22"/>
              </w:rPr>
              <w:t></w:t>
            </w:r>
            <w:r w:rsidRPr="00995317">
              <w:rPr>
                <w:rFonts w:asciiTheme="majorHAnsi" w:hAnsiTheme="majorHAnsi" w:cstheme="majorHAnsi"/>
                <w:b/>
                <w:sz w:val="22"/>
                <w:szCs w:val="22"/>
              </w:rPr>
              <w:t xml:space="preserve">                    No         </w:t>
            </w:r>
            <w:r w:rsidRPr="00995317">
              <w:rPr>
                <w:rFonts w:asciiTheme="majorHAnsi" w:hAnsiTheme="majorHAnsi" w:cstheme="majorHAnsi"/>
                <w:sz w:val="22"/>
                <w:szCs w:val="22"/>
              </w:rPr>
              <w:t xml:space="preserve"> </w:t>
            </w:r>
            <w:r w:rsidRPr="00995317">
              <w:rPr>
                <w:rFonts w:asciiTheme="majorHAnsi" w:eastAsia="Wingdings-Regular" w:hAnsiTheme="majorHAnsi" w:cstheme="majorHAnsi"/>
                <w:color w:val="0D0D0D"/>
                <w:sz w:val="22"/>
                <w:szCs w:val="22"/>
              </w:rPr>
              <w:t></w:t>
            </w:r>
          </w:p>
          <w:p w14:paraId="460DDA58" w14:textId="77777777" w:rsidR="00967770" w:rsidRPr="00995317" w:rsidRDefault="00967770" w:rsidP="00B74B38">
            <w:pPr>
              <w:rPr>
                <w:rFonts w:asciiTheme="majorHAnsi" w:hAnsiTheme="majorHAnsi" w:cstheme="majorHAnsi"/>
                <w:sz w:val="22"/>
                <w:szCs w:val="22"/>
              </w:rPr>
            </w:pPr>
          </w:p>
          <w:p w14:paraId="1C7E3FB5" w14:textId="77777777" w:rsidR="00967770" w:rsidRPr="00596C48" w:rsidRDefault="00967770" w:rsidP="00967770">
            <w:pPr>
              <w:rPr>
                <w:rFonts w:asciiTheme="majorHAnsi" w:hAnsiTheme="majorHAnsi" w:cstheme="majorHAnsi"/>
                <w:iCs/>
                <w:sz w:val="22"/>
                <w:szCs w:val="22"/>
              </w:rPr>
            </w:pPr>
            <w:r w:rsidRPr="00596C48">
              <w:rPr>
                <w:rFonts w:asciiTheme="majorHAnsi" w:hAnsiTheme="majorHAnsi" w:cstheme="majorHAnsi"/>
                <w:iCs/>
                <w:sz w:val="22"/>
                <w:szCs w:val="22"/>
              </w:rPr>
              <w:t>Please note that it is the applicant’s responsibility to ensure the requirements for planning permission have been met. Such requirements are not dealt with through the application process for this Scheme.</w:t>
            </w:r>
          </w:p>
          <w:p w14:paraId="325EBF26" w14:textId="77777777" w:rsidR="00967770" w:rsidRPr="007254B4" w:rsidRDefault="00967770" w:rsidP="00967770">
            <w:pPr>
              <w:rPr>
                <w:rFonts w:asciiTheme="majorHAnsi" w:hAnsiTheme="majorHAnsi" w:cstheme="majorHAnsi"/>
                <w:szCs w:val="16"/>
              </w:rPr>
            </w:pPr>
          </w:p>
        </w:tc>
      </w:tr>
      <w:tr w:rsidR="00E71BD9" w:rsidRPr="00995317" w14:paraId="0B81177F" w14:textId="77777777" w:rsidTr="003954C7">
        <w:trPr>
          <w:cantSplit/>
          <w:trHeight w:val="259"/>
        </w:trPr>
        <w:tc>
          <w:tcPr>
            <w:tcW w:w="7490" w:type="dxa"/>
            <w:shd w:val="clear" w:color="auto" w:fill="auto"/>
            <w:vAlign w:val="center"/>
          </w:tcPr>
          <w:p w14:paraId="2E7B6930" w14:textId="77777777" w:rsidR="00E71BD9" w:rsidRPr="00995317" w:rsidRDefault="001C0752" w:rsidP="00B74B38">
            <w:pPr>
              <w:rPr>
                <w:rFonts w:asciiTheme="majorHAnsi" w:hAnsiTheme="majorHAnsi" w:cstheme="majorHAnsi"/>
                <w:b/>
                <w:sz w:val="22"/>
                <w:szCs w:val="22"/>
              </w:rPr>
            </w:pPr>
            <w:r w:rsidRPr="00995317">
              <w:rPr>
                <w:rFonts w:asciiTheme="majorHAnsi" w:hAnsiTheme="majorHAnsi" w:cstheme="majorHAnsi"/>
                <w:b/>
                <w:sz w:val="22"/>
                <w:szCs w:val="22"/>
              </w:rPr>
              <w:t>Total Value of Proposed Works:</w:t>
            </w:r>
          </w:p>
          <w:p w14:paraId="4F7F2AE2" w14:textId="77777777" w:rsidR="00E71BD9" w:rsidRPr="00995317" w:rsidRDefault="00E71BD9" w:rsidP="00B74B38">
            <w:pPr>
              <w:rPr>
                <w:rFonts w:asciiTheme="majorHAnsi" w:hAnsiTheme="majorHAnsi" w:cstheme="majorHAnsi"/>
                <w:sz w:val="22"/>
                <w:szCs w:val="22"/>
              </w:rPr>
            </w:pPr>
          </w:p>
        </w:tc>
        <w:tc>
          <w:tcPr>
            <w:tcW w:w="3482" w:type="dxa"/>
            <w:shd w:val="clear" w:color="auto" w:fill="auto"/>
          </w:tcPr>
          <w:p w14:paraId="5C9CEEC6" w14:textId="77777777" w:rsidR="00E71BD9" w:rsidRPr="00995317" w:rsidRDefault="001C0752" w:rsidP="00B74B38">
            <w:pPr>
              <w:rPr>
                <w:rFonts w:asciiTheme="majorHAnsi" w:hAnsiTheme="majorHAnsi" w:cstheme="majorHAnsi"/>
                <w:sz w:val="22"/>
                <w:szCs w:val="22"/>
              </w:rPr>
            </w:pPr>
            <w:r w:rsidRPr="00995317">
              <w:rPr>
                <w:rFonts w:asciiTheme="majorHAnsi" w:hAnsiTheme="majorHAnsi" w:cstheme="majorHAnsi"/>
                <w:b/>
                <w:sz w:val="22"/>
                <w:szCs w:val="22"/>
              </w:rPr>
              <w:t>€</w:t>
            </w:r>
            <w:r w:rsidRPr="00995317">
              <w:rPr>
                <w:rFonts w:asciiTheme="majorHAnsi" w:hAnsiTheme="majorHAnsi" w:cstheme="majorHAnsi"/>
                <w:sz w:val="22"/>
                <w:szCs w:val="22"/>
              </w:rPr>
              <w:t>:</w:t>
            </w:r>
          </w:p>
        </w:tc>
      </w:tr>
      <w:tr w:rsidR="00E71BD9" w:rsidRPr="00995317" w14:paraId="0BFF647D" w14:textId="77777777" w:rsidTr="003954C7">
        <w:trPr>
          <w:cantSplit/>
          <w:trHeight w:val="259"/>
        </w:trPr>
        <w:tc>
          <w:tcPr>
            <w:tcW w:w="7490" w:type="dxa"/>
            <w:shd w:val="clear" w:color="auto" w:fill="auto"/>
            <w:vAlign w:val="center"/>
          </w:tcPr>
          <w:p w14:paraId="726F1663" w14:textId="04F5EF5A" w:rsidR="00E71BD9" w:rsidRPr="00995317" w:rsidRDefault="00E71BD9" w:rsidP="00B74B38">
            <w:pPr>
              <w:rPr>
                <w:rFonts w:asciiTheme="majorHAnsi" w:hAnsiTheme="majorHAnsi" w:cstheme="majorHAnsi"/>
                <w:sz w:val="22"/>
                <w:szCs w:val="22"/>
              </w:rPr>
            </w:pPr>
            <w:r w:rsidRPr="00995317">
              <w:rPr>
                <w:rFonts w:asciiTheme="majorHAnsi" w:hAnsiTheme="majorHAnsi" w:cstheme="majorHAnsi"/>
                <w:b/>
                <w:sz w:val="22"/>
                <w:szCs w:val="22"/>
              </w:rPr>
              <w:t>Value of Grant Assistance Sought</w:t>
            </w:r>
            <w:r w:rsidRPr="00995317">
              <w:rPr>
                <w:rFonts w:asciiTheme="majorHAnsi" w:hAnsiTheme="majorHAnsi" w:cstheme="majorHAnsi"/>
                <w:sz w:val="22"/>
                <w:szCs w:val="22"/>
              </w:rPr>
              <w:t>:</w:t>
            </w:r>
            <w:r w:rsidR="00995317">
              <w:rPr>
                <w:rFonts w:asciiTheme="majorHAnsi" w:hAnsiTheme="majorHAnsi" w:cstheme="majorHAnsi"/>
                <w:sz w:val="22"/>
                <w:szCs w:val="22"/>
              </w:rPr>
              <w:t xml:space="preserve"> (Max Grant of </w:t>
            </w:r>
            <w:r w:rsidR="00C72723">
              <w:rPr>
                <w:rFonts w:asciiTheme="majorHAnsi" w:hAnsiTheme="majorHAnsi" w:cstheme="majorHAnsi"/>
                <w:sz w:val="22"/>
                <w:szCs w:val="22"/>
              </w:rPr>
              <w:t>€</w:t>
            </w:r>
            <w:r w:rsidR="00995317">
              <w:rPr>
                <w:rFonts w:asciiTheme="majorHAnsi" w:hAnsiTheme="majorHAnsi" w:cstheme="majorHAnsi"/>
                <w:sz w:val="22"/>
                <w:szCs w:val="22"/>
              </w:rPr>
              <w:t>8</w:t>
            </w:r>
            <w:r w:rsidR="00C72723">
              <w:rPr>
                <w:rFonts w:asciiTheme="majorHAnsi" w:hAnsiTheme="majorHAnsi" w:cstheme="majorHAnsi"/>
                <w:sz w:val="22"/>
                <w:szCs w:val="22"/>
              </w:rPr>
              <w:t>,000</w:t>
            </w:r>
            <w:r w:rsidR="00995317">
              <w:rPr>
                <w:rFonts w:asciiTheme="majorHAnsi" w:hAnsiTheme="majorHAnsi" w:cstheme="majorHAnsi"/>
                <w:sz w:val="22"/>
                <w:szCs w:val="22"/>
              </w:rPr>
              <w:t xml:space="preserve"> per building)</w:t>
            </w:r>
          </w:p>
          <w:p w14:paraId="2ABAB719" w14:textId="77777777" w:rsidR="007254B4" w:rsidRDefault="007254B4" w:rsidP="00B74B38">
            <w:pPr>
              <w:rPr>
                <w:rFonts w:asciiTheme="majorHAnsi" w:hAnsiTheme="majorHAnsi" w:cstheme="majorHAnsi"/>
                <w:i/>
                <w:sz w:val="22"/>
                <w:szCs w:val="22"/>
              </w:rPr>
            </w:pPr>
            <w:r>
              <w:rPr>
                <w:rFonts w:asciiTheme="majorHAnsi" w:hAnsiTheme="majorHAnsi" w:cstheme="majorHAnsi"/>
                <w:i/>
                <w:sz w:val="22"/>
                <w:szCs w:val="22"/>
              </w:rPr>
              <w:t>Note: Grant funding will be provided at following rates</w:t>
            </w:r>
          </w:p>
          <w:p w14:paraId="580EF98C" w14:textId="266467AA" w:rsidR="00E71BD9" w:rsidRPr="00596C48" w:rsidRDefault="007254B4" w:rsidP="007254B4">
            <w:pPr>
              <w:pStyle w:val="ListParagraph"/>
              <w:numPr>
                <w:ilvl w:val="0"/>
                <w:numId w:val="4"/>
              </w:numPr>
              <w:rPr>
                <w:rFonts w:asciiTheme="majorHAnsi" w:hAnsiTheme="majorHAnsi" w:cstheme="majorHAnsi"/>
                <w:iCs/>
                <w:sz w:val="20"/>
                <w:szCs w:val="20"/>
              </w:rPr>
            </w:pPr>
            <w:r w:rsidRPr="00596C48">
              <w:rPr>
                <w:rFonts w:asciiTheme="majorHAnsi" w:hAnsiTheme="majorHAnsi" w:cstheme="majorHAnsi"/>
                <w:iCs/>
                <w:sz w:val="20"/>
                <w:szCs w:val="20"/>
              </w:rPr>
              <w:t xml:space="preserve">70% for individual premises – match funding of 30% </w:t>
            </w:r>
            <w:r w:rsidR="00596C48" w:rsidRPr="00596C48">
              <w:rPr>
                <w:rFonts w:asciiTheme="majorHAnsi" w:hAnsiTheme="majorHAnsi" w:cstheme="majorHAnsi"/>
                <w:iCs/>
                <w:sz w:val="20"/>
                <w:szCs w:val="20"/>
              </w:rPr>
              <w:t>required.</w:t>
            </w:r>
            <w:r w:rsidRPr="00596C48">
              <w:rPr>
                <w:rFonts w:asciiTheme="majorHAnsi" w:hAnsiTheme="majorHAnsi" w:cstheme="majorHAnsi"/>
                <w:iCs/>
                <w:sz w:val="20"/>
                <w:szCs w:val="20"/>
              </w:rPr>
              <w:t xml:space="preserve"> </w:t>
            </w:r>
          </w:p>
          <w:p w14:paraId="518843EE" w14:textId="77777777" w:rsidR="007254B4" w:rsidRPr="00596C48" w:rsidRDefault="007254B4" w:rsidP="007254B4">
            <w:pPr>
              <w:pStyle w:val="ListParagraph"/>
              <w:numPr>
                <w:ilvl w:val="0"/>
                <w:numId w:val="4"/>
              </w:numPr>
              <w:rPr>
                <w:rFonts w:asciiTheme="majorHAnsi" w:hAnsiTheme="majorHAnsi" w:cstheme="majorHAnsi"/>
                <w:iCs/>
                <w:sz w:val="20"/>
                <w:szCs w:val="20"/>
              </w:rPr>
            </w:pPr>
            <w:r w:rsidRPr="00596C48">
              <w:rPr>
                <w:rFonts w:asciiTheme="majorHAnsi" w:hAnsiTheme="majorHAnsi" w:cstheme="majorHAnsi"/>
                <w:iCs/>
                <w:sz w:val="20"/>
                <w:szCs w:val="20"/>
              </w:rPr>
              <w:t>80% for Joint Applications (group of 3 or more adjacent buildings – match funding of 20% required</w:t>
            </w:r>
          </w:p>
          <w:p w14:paraId="73A2D3A8" w14:textId="77777777" w:rsidR="00E71BD9" w:rsidRPr="007254B4" w:rsidRDefault="00E71BD9" w:rsidP="00B74B38">
            <w:pPr>
              <w:rPr>
                <w:rFonts w:asciiTheme="majorHAnsi" w:hAnsiTheme="majorHAnsi" w:cstheme="majorHAnsi"/>
                <w:szCs w:val="16"/>
              </w:rPr>
            </w:pPr>
          </w:p>
        </w:tc>
        <w:tc>
          <w:tcPr>
            <w:tcW w:w="3482" w:type="dxa"/>
            <w:shd w:val="clear" w:color="auto" w:fill="auto"/>
          </w:tcPr>
          <w:p w14:paraId="489EB7D6" w14:textId="77777777" w:rsidR="00E71BD9" w:rsidRPr="00995317" w:rsidRDefault="00E71BD9" w:rsidP="00B74B38">
            <w:pPr>
              <w:rPr>
                <w:rFonts w:asciiTheme="majorHAnsi" w:hAnsiTheme="majorHAnsi" w:cstheme="majorHAnsi"/>
                <w:sz w:val="22"/>
                <w:szCs w:val="22"/>
              </w:rPr>
            </w:pPr>
            <w:r w:rsidRPr="00995317">
              <w:rPr>
                <w:rFonts w:asciiTheme="majorHAnsi" w:hAnsiTheme="majorHAnsi" w:cstheme="majorHAnsi"/>
                <w:b/>
                <w:sz w:val="22"/>
                <w:szCs w:val="22"/>
              </w:rPr>
              <w:t>€</w:t>
            </w:r>
            <w:r w:rsidRPr="00995317">
              <w:rPr>
                <w:rFonts w:asciiTheme="majorHAnsi" w:hAnsiTheme="majorHAnsi" w:cstheme="majorHAnsi"/>
                <w:sz w:val="22"/>
                <w:szCs w:val="22"/>
              </w:rPr>
              <w:t>:</w:t>
            </w:r>
          </w:p>
        </w:tc>
      </w:tr>
      <w:tr w:rsidR="00426208" w:rsidRPr="00995317" w14:paraId="46C4DED5" w14:textId="77777777" w:rsidTr="003954C7">
        <w:trPr>
          <w:cantSplit/>
          <w:trHeight w:val="259"/>
        </w:trPr>
        <w:tc>
          <w:tcPr>
            <w:tcW w:w="7490" w:type="dxa"/>
            <w:shd w:val="clear" w:color="auto" w:fill="auto"/>
            <w:vAlign w:val="center"/>
          </w:tcPr>
          <w:p w14:paraId="5FBEB76C" w14:textId="77777777" w:rsidR="00426208" w:rsidRPr="00995317" w:rsidRDefault="001532B1" w:rsidP="00B74B38">
            <w:pPr>
              <w:rPr>
                <w:rFonts w:asciiTheme="majorHAnsi" w:hAnsiTheme="majorHAnsi" w:cstheme="majorHAnsi"/>
                <w:b/>
                <w:sz w:val="22"/>
                <w:szCs w:val="22"/>
              </w:rPr>
            </w:pPr>
            <w:r w:rsidRPr="00995317">
              <w:rPr>
                <w:rFonts w:asciiTheme="majorHAnsi" w:hAnsiTheme="majorHAnsi" w:cstheme="majorHAnsi"/>
                <w:b/>
                <w:sz w:val="22"/>
                <w:szCs w:val="22"/>
              </w:rPr>
              <w:t>Proposed Start Date of Works:</w:t>
            </w:r>
          </w:p>
        </w:tc>
        <w:tc>
          <w:tcPr>
            <w:tcW w:w="3482" w:type="dxa"/>
            <w:shd w:val="clear" w:color="auto" w:fill="auto"/>
          </w:tcPr>
          <w:p w14:paraId="328F83ED" w14:textId="77777777" w:rsidR="00426208" w:rsidRPr="00995317" w:rsidRDefault="00426208" w:rsidP="00B74B38">
            <w:pPr>
              <w:rPr>
                <w:rFonts w:asciiTheme="majorHAnsi" w:hAnsiTheme="majorHAnsi" w:cstheme="majorHAnsi"/>
                <w:b/>
                <w:sz w:val="22"/>
                <w:szCs w:val="22"/>
              </w:rPr>
            </w:pPr>
          </w:p>
        </w:tc>
      </w:tr>
      <w:tr w:rsidR="001532B1" w:rsidRPr="00995317" w14:paraId="1854A8C9" w14:textId="77777777" w:rsidTr="003954C7">
        <w:trPr>
          <w:cantSplit/>
          <w:trHeight w:val="259"/>
        </w:trPr>
        <w:tc>
          <w:tcPr>
            <w:tcW w:w="7490" w:type="dxa"/>
            <w:shd w:val="clear" w:color="auto" w:fill="auto"/>
            <w:vAlign w:val="center"/>
          </w:tcPr>
          <w:p w14:paraId="09A57304" w14:textId="77777777" w:rsidR="001532B1" w:rsidRPr="00995317" w:rsidRDefault="001532B1" w:rsidP="00B74B38">
            <w:pPr>
              <w:rPr>
                <w:rFonts w:asciiTheme="majorHAnsi" w:hAnsiTheme="majorHAnsi" w:cstheme="majorHAnsi"/>
                <w:b/>
                <w:sz w:val="22"/>
                <w:szCs w:val="22"/>
              </w:rPr>
            </w:pPr>
            <w:r w:rsidRPr="00995317">
              <w:rPr>
                <w:rFonts w:asciiTheme="majorHAnsi" w:hAnsiTheme="majorHAnsi" w:cstheme="majorHAnsi"/>
                <w:b/>
                <w:sz w:val="22"/>
                <w:szCs w:val="22"/>
              </w:rPr>
              <w:t>Proposed Completion Date of Works:</w:t>
            </w:r>
          </w:p>
          <w:p w14:paraId="2B3A0791" w14:textId="2162D409" w:rsidR="001532B1" w:rsidRPr="00596C48" w:rsidRDefault="001532B1" w:rsidP="007254B4">
            <w:pPr>
              <w:rPr>
                <w:rFonts w:asciiTheme="majorHAnsi" w:hAnsiTheme="majorHAnsi" w:cstheme="majorHAnsi"/>
                <w:iCs/>
                <w:sz w:val="22"/>
                <w:szCs w:val="22"/>
              </w:rPr>
            </w:pPr>
            <w:r w:rsidRPr="00596C48">
              <w:rPr>
                <w:rFonts w:asciiTheme="majorHAnsi" w:hAnsiTheme="majorHAnsi" w:cstheme="majorHAnsi"/>
                <w:iCs/>
                <w:sz w:val="22"/>
                <w:szCs w:val="22"/>
              </w:rPr>
              <w:t xml:space="preserve">Please note that all works must be completed by </w:t>
            </w:r>
            <w:r w:rsidR="00952586" w:rsidRPr="00596C48">
              <w:rPr>
                <w:rFonts w:asciiTheme="majorHAnsi" w:hAnsiTheme="majorHAnsi" w:cstheme="majorHAnsi"/>
                <w:iCs/>
                <w:sz w:val="22"/>
                <w:szCs w:val="22"/>
              </w:rPr>
              <w:t>7</w:t>
            </w:r>
            <w:r w:rsidR="00742221" w:rsidRPr="00596C48">
              <w:rPr>
                <w:rFonts w:asciiTheme="majorHAnsi" w:hAnsiTheme="majorHAnsi" w:cstheme="majorHAnsi"/>
                <w:iCs/>
                <w:sz w:val="22"/>
                <w:szCs w:val="22"/>
                <w:vertAlign w:val="superscript"/>
              </w:rPr>
              <w:t>th</w:t>
            </w:r>
            <w:r w:rsidR="00742221" w:rsidRPr="00596C48">
              <w:rPr>
                <w:rFonts w:asciiTheme="majorHAnsi" w:hAnsiTheme="majorHAnsi" w:cstheme="majorHAnsi"/>
                <w:iCs/>
                <w:sz w:val="22"/>
                <w:szCs w:val="22"/>
              </w:rPr>
              <w:t xml:space="preserve"> </w:t>
            </w:r>
            <w:r w:rsidR="00952586" w:rsidRPr="00596C48">
              <w:rPr>
                <w:rFonts w:asciiTheme="majorHAnsi" w:hAnsiTheme="majorHAnsi" w:cstheme="majorHAnsi"/>
                <w:iCs/>
                <w:sz w:val="22"/>
                <w:szCs w:val="22"/>
              </w:rPr>
              <w:t>July</w:t>
            </w:r>
            <w:r w:rsidRPr="00596C48">
              <w:rPr>
                <w:rFonts w:asciiTheme="majorHAnsi" w:hAnsiTheme="majorHAnsi" w:cstheme="majorHAnsi"/>
                <w:iCs/>
                <w:sz w:val="22"/>
                <w:szCs w:val="22"/>
              </w:rPr>
              <w:t xml:space="preserve"> 202</w:t>
            </w:r>
            <w:r w:rsidR="00952586" w:rsidRPr="00596C48">
              <w:rPr>
                <w:rFonts w:asciiTheme="majorHAnsi" w:hAnsiTheme="majorHAnsi" w:cstheme="majorHAnsi"/>
                <w:iCs/>
                <w:sz w:val="22"/>
                <w:szCs w:val="22"/>
              </w:rPr>
              <w:t>3</w:t>
            </w:r>
            <w:r w:rsidRPr="00596C48">
              <w:rPr>
                <w:rFonts w:asciiTheme="majorHAnsi" w:hAnsiTheme="majorHAnsi" w:cstheme="majorHAnsi"/>
                <w:iCs/>
                <w:sz w:val="22"/>
                <w:szCs w:val="22"/>
              </w:rPr>
              <w:t xml:space="preserve"> to avail of funding</w:t>
            </w:r>
            <w:r w:rsidR="00314AC0" w:rsidRPr="00596C48">
              <w:rPr>
                <w:rFonts w:asciiTheme="majorHAnsi" w:hAnsiTheme="majorHAnsi" w:cstheme="majorHAnsi"/>
                <w:iCs/>
                <w:sz w:val="22"/>
                <w:szCs w:val="22"/>
              </w:rPr>
              <w:t>.</w:t>
            </w:r>
          </w:p>
        </w:tc>
        <w:tc>
          <w:tcPr>
            <w:tcW w:w="3482" w:type="dxa"/>
            <w:shd w:val="clear" w:color="auto" w:fill="auto"/>
          </w:tcPr>
          <w:p w14:paraId="6C411878" w14:textId="77777777" w:rsidR="001532B1" w:rsidRPr="00995317" w:rsidRDefault="001532B1" w:rsidP="00B74B38">
            <w:pPr>
              <w:rPr>
                <w:rFonts w:asciiTheme="majorHAnsi" w:hAnsiTheme="majorHAnsi" w:cstheme="majorHAnsi"/>
                <w:b/>
                <w:sz w:val="22"/>
                <w:szCs w:val="22"/>
              </w:rPr>
            </w:pPr>
          </w:p>
        </w:tc>
      </w:tr>
      <w:tr w:rsidR="003954C7" w:rsidRPr="00995317" w14:paraId="589E10C7" w14:textId="77777777" w:rsidTr="003954C7">
        <w:trPr>
          <w:cantSplit/>
          <w:trHeight w:val="288"/>
        </w:trPr>
        <w:tc>
          <w:tcPr>
            <w:tcW w:w="10972" w:type="dxa"/>
            <w:gridSpan w:val="2"/>
            <w:shd w:val="clear" w:color="auto" w:fill="D9D9D9" w:themeFill="background1" w:themeFillShade="D9"/>
            <w:vAlign w:val="center"/>
          </w:tcPr>
          <w:p w14:paraId="02DBDDCC" w14:textId="77777777" w:rsidR="003954C7" w:rsidRPr="00995317" w:rsidRDefault="003954C7" w:rsidP="005B2C14">
            <w:pPr>
              <w:pStyle w:val="Heading2"/>
              <w:rPr>
                <w:rFonts w:cstheme="majorHAnsi"/>
                <w:sz w:val="22"/>
                <w:szCs w:val="22"/>
              </w:rPr>
            </w:pPr>
          </w:p>
          <w:p w14:paraId="47D8861E" w14:textId="77777777" w:rsidR="003954C7" w:rsidRPr="00995317" w:rsidRDefault="00BC4470" w:rsidP="005B2C14">
            <w:pPr>
              <w:pStyle w:val="Heading2"/>
              <w:rPr>
                <w:rFonts w:cstheme="majorHAnsi"/>
                <w:sz w:val="22"/>
                <w:szCs w:val="22"/>
              </w:rPr>
            </w:pPr>
            <w:r>
              <w:rPr>
                <w:rFonts w:cstheme="majorHAnsi"/>
                <w:caps w:val="0"/>
                <w:sz w:val="22"/>
                <w:szCs w:val="22"/>
              </w:rPr>
              <w:t xml:space="preserve">Section 3:  </w:t>
            </w:r>
            <w:r w:rsidR="003954C7" w:rsidRPr="00995317">
              <w:rPr>
                <w:rFonts w:cstheme="majorHAnsi"/>
                <w:sz w:val="22"/>
                <w:szCs w:val="22"/>
              </w:rPr>
              <w:t>Declaration</w:t>
            </w:r>
          </w:p>
        </w:tc>
      </w:tr>
      <w:tr w:rsidR="003954C7" w:rsidRPr="00995317" w14:paraId="093245EB" w14:textId="77777777" w:rsidTr="003954C7">
        <w:trPr>
          <w:cantSplit/>
          <w:trHeight w:val="259"/>
        </w:trPr>
        <w:tc>
          <w:tcPr>
            <w:tcW w:w="10972" w:type="dxa"/>
            <w:gridSpan w:val="2"/>
            <w:shd w:val="clear" w:color="auto" w:fill="auto"/>
            <w:vAlign w:val="center"/>
          </w:tcPr>
          <w:p w14:paraId="42F69801" w14:textId="2810C79A" w:rsidR="003954C7" w:rsidRPr="00995317" w:rsidRDefault="003954C7" w:rsidP="005B2C14">
            <w:pPr>
              <w:jc w:val="both"/>
              <w:rPr>
                <w:rFonts w:asciiTheme="majorHAnsi" w:hAnsiTheme="majorHAnsi" w:cstheme="majorHAnsi"/>
                <w:sz w:val="22"/>
                <w:szCs w:val="22"/>
              </w:rPr>
            </w:pPr>
            <w:r w:rsidRPr="00995317">
              <w:rPr>
                <w:rFonts w:asciiTheme="majorHAnsi" w:hAnsiTheme="majorHAnsi" w:cstheme="majorHAnsi"/>
                <w:sz w:val="22"/>
                <w:szCs w:val="22"/>
              </w:rPr>
              <w:t xml:space="preserve">I/We declare that I/We have read the Guidance Notes and understand the conditions therein.  All information given within this application and any supporting material is correct to the best of my/our knowledge.  I/We agree to </w:t>
            </w:r>
            <w:r w:rsidR="000320D7">
              <w:rPr>
                <w:rFonts w:asciiTheme="majorHAnsi" w:hAnsiTheme="majorHAnsi" w:cstheme="majorHAnsi"/>
                <w:sz w:val="22"/>
                <w:szCs w:val="22"/>
              </w:rPr>
              <w:t>Clare</w:t>
            </w:r>
            <w:r w:rsidRPr="00995317">
              <w:rPr>
                <w:rFonts w:asciiTheme="majorHAnsi" w:hAnsiTheme="majorHAnsi" w:cstheme="majorHAnsi"/>
                <w:sz w:val="22"/>
                <w:szCs w:val="22"/>
              </w:rPr>
              <w:t xml:space="preserve"> County Council making any necessary enquiries relating to the assessment of this application for grant assistance.</w:t>
            </w:r>
          </w:p>
        </w:tc>
      </w:tr>
      <w:tr w:rsidR="003954C7" w:rsidRPr="00995317" w14:paraId="146B11AE" w14:textId="77777777" w:rsidTr="003954C7">
        <w:trPr>
          <w:cantSplit/>
          <w:trHeight w:val="259"/>
        </w:trPr>
        <w:tc>
          <w:tcPr>
            <w:tcW w:w="7490" w:type="dxa"/>
            <w:shd w:val="clear" w:color="auto" w:fill="auto"/>
            <w:vAlign w:val="center"/>
          </w:tcPr>
          <w:p w14:paraId="68B0FCE5" w14:textId="77777777" w:rsidR="003954C7" w:rsidRPr="00995317" w:rsidRDefault="003954C7" w:rsidP="005B2C14">
            <w:pPr>
              <w:rPr>
                <w:rFonts w:asciiTheme="majorHAnsi" w:hAnsiTheme="majorHAnsi" w:cstheme="majorHAnsi"/>
                <w:sz w:val="22"/>
                <w:szCs w:val="22"/>
              </w:rPr>
            </w:pPr>
            <w:r w:rsidRPr="00995317">
              <w:rPr>
                <w:rFonts w:asciiTheme="majorHAnsi" w:hAnsiTheme="majorHAnsi" w:cstheme="majorHAnsi"/>
                <w:sz w:val="22"/>
                <w:szCs w:val="22"/>
              </w:rPr>
              <w:t>Signature of applicant:</w:t>
            </w:r>
          </w:p>
          <w:p w14:paraId="68E2C3B1" w14:textId="77777777" w:rsidR="003954C7" w:rsidRPr="00995317" w:rsidRDefault="003954C7" w:rsidP="005B2C14">
            <w:pPr>
              <w:rPr>
                <w:rFonts w:asciiTheme="majorHAnsi" w:hAnsiTheme="majorHAnsi" w:cstheme="majorHAnsi"/>
                <w:sz w:val="22"/>
                <w:szCs w:val="22"/>
              </w:rPr>
            </w:pPr>
          </w:p>
        </w:tc>
        <w:tc>
          <w:tcPr>
            <w:tcW w:w="3482" w:type="dxa"/>
            <w:shd w:val="clear" w:color="auto" w:fill="auto"/>
          </w:tcPr>
          <w:p w14:paraId="5E7A49B8" w14:textId="77777777" w:rsidR="003954C7" w:rsidRPr="00995317" w:rsidRDefault="003954C7" w:rsidP="005B2C14">
            <w:pPr>
              <w:rPr>
                <w:rFonts w:asciiTheme="majorHAnsi" w:hAnsiTheme="majorHAnsi" w:cstheme="majorHAnsi"/>
                <w:sz w:val="22"/>
                <w:szCs w:val="22"/>
              </w:rPr>
            </w:pPr>
            <w:r w:rsidRPr="00995317">
              <w:rPr>
                <w:rFonts w:asciiTheme="majorHAnsi" w:hAnsiTheme="majorHAnsi" w:cstheme="majorHAnsi"/>
                <w:sz w:val="22"/>
                <w:szCs w:val="22"/>
              </w:rPr>
              <w:t>Date:</w:t>
            </w:r>
          </w:p>
        </w:tc>
      </w:tr>
      <w:tr w:rsidR="003954C7" w:rsidRPr="007324BD" w14:paraId="09A4E57A" w14:textId="77777777" w:rsidTr="003954C7">
        <w:trPr>
          <w:cantSplit/>
          <w:trHeight w:val="288"/>
        </w:trPr>
        <w:tc>
          <w:tcPr>
            <w:tcW w:w="10972" w:type="dxa"/>
            <w:gridSpan w:val="2"/>
            <w:shd w:val="clear" w:color="auto" w:fill="D9D9D9" w:themeFill="background1" w:themeFillShade="D9"/>
            <w:vAlign w:val="center"/>
          </w:tcPr>
          <w:p w14:paraId="6A920106" w14:textId="77777777" w:rsidR="003954C7" w:rsidRDefault="003954C7" w:rsidP="005B2C14">
            <w:pPr>
              <w:pStyle w:val="Heading2"/>
            </w:pPr>
            <w:r>
              <w:t xml:space="preserve">CHECKLIST </w:t>
            </w:r>
          </w:p>
          <w:p w14:paraId="7E3E2196" w14:textId="77777777" w:rsidR="003954C7" w:rsidRDefault="003954C7" w:rsidP="005B2C14">
            <w:pPr>
              <w:pStyle w:val="Heading2"/>
            </w:pPr>
          </w:p>
          <w:p w14:paraId="309B729A" w14:textId="77777777" w:rsidR="003954C7" w:rsidRDefault="003954C7" w:rsidP="005B2C14">
            <w:pPr>
              <w:pStyle w:val="Heading2"/>
            </w:pPr>
            <w:r>
              <w:t xml:space="preserve">• Fully completed application form (all answers filled in) </w:t>
            </w:r>
          </w:p>
          <w:p w14:paraId="56884234" w14:textId="77777777" w:rsidR="003954C7" w:rsidRDefault="003954C7" w:rsidP="005B2C14">
            <w:pPr>
              <w:pStyle w:val="Heading2"/>
            </w:pPr>
            <w:r>
              <w:t xml:space="preserve">• Letter of Consent from Property Owner (if property is rented) </w:t>
            </w:r>
          </w:p>
          <w:p w14:paraId="4460B0F0" w14:textId="77777777" w:rsidR="003954C7" w:rsidRDefault="003954C7" w:rsidP="005B2C14">
            <w:pPr>
              <w:pStyle w:val="Heading2"/>
            </w:pPr>
            <w:r>
              <w:t xml:space="preserve">• Copy of relevant detail for proposed works. Note that planning permission may be </w:t>
            </w:r>
          </w:p>
          <w:p w14:paraId="4C70BE2E" w14:textId="77777777" w:rsidR="003954C7" w:rsidRDefault="003954C7" w:rsidP="005B2C14">
            <w:pPr>
              <w:pStyle w:val="Heading2"/>
            </w:pPr>
            <w:r>
              <w:t xml:space="preserve">required for some works and it is the applicant’s responsibility to ensure the </w:t>
            </w:r>
          </w:p>
          <w:p w14:paraId="1C3CC022" w14:textId="77777777" w:rsidR="003954C7" w:rsidRDefault="003954C7" w:rsidP="005B2C14">
            <w:pPr>
              <w:pStyle w:val="Heading2"/>
            </w:pPr>
            <w:r>
              <w:t xml:space="preserve">requirements for planning permission have been met. Such requirements will not </w:t>
            </w:r>
          </w:p>
          <w:p w14:paraId="61A38E86" w14:textId="77777777" w:rsidR="003954C7" w:rsidRDefault="003954C7" w:rsidP="005B2C14">
            <w:pPr>
              <w:pStyle w:val="Heading2"/>
            </w:pPr>
            <w:r>
              <w:t xml:space="preserve">be dealt with through the application process for this scheme. </w:t>
            </w:r>
          </w:p>
          <w:p w14:paraId="5A9F9108" w14:textId="77777777" w:rsidR="003954C7" w:rsidRDefault="003954C7" w:rsidP="005B2C14">
            <w:pPr>
              <w:pStyle w:val="Heading2"/>
            </w:pPr>
            <w:r>
              <w:t xml:space="preserve">• Colour photographs of the existing property. </w:t>
            </w:r>
          </w:p>
          <w:p w14:paraId="368BBE64" w14:textId="77777777" w:rsidR="003954C7" w:rsidRDefault="003954C7" w:rsidP="005B2C14">
            <w:pPr>
              <w:pStyle w:val="Heading2"/>
            </w:pPr>
          </w:p>
          <w:p w14:paraId="2A13DE0B" w14:textId="77777777" w:rsidR="003954C7" w:rsidRDefault="003954C7" w:rsidP="005B2C14">
            <w:pPr>
              <w:pStyle w:val="Heading2"/>
            </w:pPr>
            <w:r>
              <w:t>The Council reserves the right to publish photographs of improved shopfronts and building facades in promotional material associated with the scheme and its purpose.</w:t>
            </w:r>
          </w:p>
          <w:p w14:paraId="573A0C0F" w14:textId="77777777" w:rsidR="003954C7" w:rsidRDefault="003954C7" w:rsidP="005B2C14">
            <w:pPr>
              <w:pStyle w:val="Heading2"/>
            </w:pPr>
          </w:p>
          <w:p w14:paraId="68ED80E6" w14:textId="77777777" w:rsidR="003954C7" w:rsidRDefault="003954C7" w:rsidP="005B2C14">
            <w:pPr>
              <w:pStyle w:val="Heading2"/>
            </w:pPr>
            <w:r>
              <w:t xml:space="preserve"> </w:t>
            </w:r>
          </w:p>
          <w:p w14:paraId="7A76F582" w14:textId="77777777" w:rsidR="003954C7" w:rsidRDefault="003954C7" w:rsidP="005B2C14">
            <w:pPr>
              <w:pStyle w:val="Heading2"/>
            </w:pPr>
            <w:r>
              <w:t>The Scheme may be the subject of review and amendment at any time by the Council.</w:t>
            </w:r>
          </w:p>
          <w:p w14:paraId="40B56307" w14:textId="77777777" w:rsidR="003954C7" w:rsidRPr="007324BD" w:rsidRDefault="003954C7" w:rsidP="005B2C14">
            <w:pPr>
              <w:pStyle w:val="Heading2"/>
            </w:pPr>
          </w:p>
        </w:tc>
      </w:tr>
    </w:tbl>
    <w:p w14:paraId="16043C4F" w14:textId="77777777" w:rsidR="00E71BD9" w:rsidRPr="00995317" w:rsidRDefault="00E71BD9" w:rsidP="00E71BD9">
      <w:pPr>
        <w:rPr>
          <w:rFonts w:asciiTheme="majorHAnsi" w:hAnsiTheme="majorHAnsi" w:cstheme="majorHAnsi"/>
          <w:sz w:val="22"/>
          <w:szCs w:val="22"/>
        </w:rPr>
      </w:pP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7469"/>
        <w:gridCol w:w="3503"/>
      </w:tblGrid>
      <w:tr w:rsidR="003954C7" w:rsidRPr="007324BD" w14:paraId="4751F46A" w14:textId="77777777" w:rsidTr="00C64462">
        <w:trPr>
          <w:cantSplit/>
          <w:trHeight w:val="644"/>
        </w:trPr>
        <w:tc>
          <w:tcPr>
            <w:tcW w:w="11001" w:type="dxa"/>
            <w:gridSpan w:val="2"/>
            <w:shd w:val="clear" w:color="auto" w:fill="D9D9D9" w:themeFill="background1" w:themeFillShade="D9"/>
            <w:vAlign w:val="center"/>
          </w:tcPr>
          <w:p w14:paraId="3B8A6503" w14:textId="77777777" w:rsidR="003954C7" w:rsidRPr="003954C7" w:rsidRDefault="003954C7" w:rsidP="000E59E2">
            <w:pPr>
              <w:pStyle w:val="Heading2"/>
              <w:rPr>
                <w:sz w:val="24"/>
                <w:szCs w:val="24"/>
              </w:rPr>
            </w:pPr>
            <w:r w:rsidRPr="003954C7">
              <w:rPr>
                <w:sz w:val="24"/>
                <w:szCs w:val="24"/>
              </w:rPr>
              <w:lastRenderedPageBreak/>
              <w:t>THIS SECTION OF FORM IS FOR OFFICE USE ONLY</w:t>
            </w:r>
          </w:p>
        </w:tc>
      </w:tr>
      <w:tr w:rsidR="00E71BD9" w:rsidRPr="007324BD" w14:paraId="12648825" w14:textId="77777777" w:rsidTr="00C64462">
        <w:trPr>
          <w:cantSplit/>
          <w:trHeight w:val="259"/>
        </w:trPr>
        <w:tc>
          <w:tcPr>
            <w:tcW w:w="7490" w:type="dxa"/>
            <w:shd w:val="clear" w:color="auto" w:fill="auto"/>
          </w:tcPr>
          <w:p w14:paraId="2E1A558F" w14:textId="77777777" w:rsidR="00E71BD9" w:rsidRPr="007324BD" w:rsidRDefault="00E71BD9" w:rsidP="00B74B38">
            <w:r>
              <w:rPr>
                <w:b/>
              </w:rPr>
              <w:t>Office Use Only:</w:t>
            </w:r>
          </w:p>
        </w:tc>
        <w:tc>
          <w:tcPr>
            <w:tcW w:w="3511" w:type="dxa"/>
            <w:shd w:val="clear" w:color="auto" w:fill="auto"/>
          </w:tcPr>
          <w:p w14:paraId="43511AA0" w14:textId="77777777" w:rsidR="00E71BD9" w:rsidRDefault="00E71BD9" w:rsidP="00B74B38">
            <w:pPr>
              <w:rPr>
                <w:b/>
              </w:rPr>
            </w:pPr>
            <w:r w:rsidRPr="00024535">
              <w:rPr>
                <w:b/>
              </w:rPr>
              <w:t>Date Application Received:</w:t>
            </w:r>
          </w:p>
          <w:p w14:paraId="19775780" w14:textId="77777777" w:rsidR="00E71BD9" w:rsidRPr="007324BD" w:rsidRDefault="00E71BD9" w:rsidP="00B74B38"/>
        </w:tc>
      </w:tr>
      <w:tr w:rsidR="00E71BD9" w:rsidRPr="007324BD" w14:paraId="3701303B" w14:textId="77777777" w:rsidTr="00C64462">
        <w:trPr>
          <w:cantSplit/>
          <w:trHeight w:val="259"/>
        </w:trPr>
        <w:tc>
          <w:tcPr>
            <w:tcW w:w="7490" w:type="dxa"/>
            <w:shd w:val="clear" w:color="auto" w:fill="auto"/>
            <w:vAlign w:val="center"/>
          </w:tcPr>
          <w:p w14:paraId="35C7A139" w14:textId="77777777" w:rsidR="00E71BD9" w:rsidRDefault="00E71BD9" w:rsidP="00B74B38">
            <w:pPr>
              <w:rPr>
                <w:b/>
              </w:rPr>
            </w:pPr>
            <w:r>
              <w:rPr>
                <w:b/>
              </w:rPr>
              <w:t>Application Complete:</w:t>
            </w:r>
          </w:p>
          <w:p w14:paraId="4680E0DF" w14:textId="77777777" w:rsidR="0046784C" w:rsidRDefault="0046784C" w:rsidP="00B74B38">
            <w:pPr>
              <w:rPr>
                <w:b/>
              </w:rPr>
            </w:pPr>
          </w:p>
          <w:p w14:paraId="593FAAB2" w14:textId="77777777" w:rsidR="00E71BD9" w:rsidRDefault="00596C48" w:rsidP="00B74B38">
            <w:pPr>
              <w:rPr>
                <w:b/>
              </w:rPr>
            </w:pPr>
            <w:r>
              <w:rPr>
                <w:b/>
                <w:noProof/>
                <w:lang w:val="en-IE" w:eastAsia="en-IE"/>
              </w:rPr>
              <w:pict w14:anchorId="39C0473E">
                <v:shapetype id="_x0000_t202" coordsize="21600,21600" o:spt="202" path="m,l,21600r21600,l21600,xe">
                  <v:stroke joinstyle="miter"/>
                  <v:path gradientshapeok="t" o:connecttype="rect"/>
                </v:shapetype>
                <v:shape id="Text Box 2" o:spid="_x0000_s1026" type="#_x0000_t202" style="position:absolute;margin-left:24.45pt;margin-top:.2pt;width:10.5pt;height:1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" strokecolor="windowText">
                  <v:textbox>
                    <w:txbxContent>
                      <w:p w14:paraId="4362FE37" w14:textId="77777777" w:rsidR="007254B4" w:rsidRDefault="007254B4" w:rsidP="00E71BD9"/>
                    </w:txbxContent>
                  </v:textbox>
                </v:shape>
              </w:pict>
            </w:r>
            <w:r w:rsidR="00E71BD9">
              <w:rPr>
                <w:b/>
              </w:rPr>
              <w:t xml:space="preserve">Yes   </w:t>
            </w:r>
          </w:p>
          <w:p w14:paraId="7A8446C7" w14:textId="77777777" w:rsidR="00E71BD9" w:rsidRDefault="00596C48" w:rsidP="00B74B38">
            <w:pPr>
              <w:rPr>
                <w:b/>
              </w:rPr>
            </w:pPr>
            <w:r>
              <w:rPr>
                <w:b/>
                <w:noProof/>
                <w:lang w:val="en-IE" w:eastAsia="en-IE"/>
              </w:rPr>
              <w:pict w14:anchorId="2079F908">
                <v:shape id="_x0000_s1027" type="#_x0000_t202" style="position:absolute;margin-left:25.2pt;margin-top:6.2pt;width:10.5pt;height:12.75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" strokecolor="windowText">
                  <v:textbox>
                    <w:txbxContent>
                      <w:p w14:paraId="10B0734C" w14:textId="77777777" w:rsidR="007254B4" w:rsidRDefault="007254B4" w:rsidP="00E71BD9"/>
                    </w:txbxContent>
                  </v:textbox>
                </v:shape>
              </w:pict>
            </w:r>
          </w:p>
          <w:p w14:paraId="3F9C3183" w14:textId="77777777" w:rsidR="00E71BD9" w:rsidRDefault="00E71BD9" w:rsidP="00B74B38">
            <w:pPr>
              <w:rPr>
                <w:b/>
              </w:rPr>
            </w:pPr>
            <w:r>
              <w:rPr>
                <w:b/>
              </w:rPr>
              <w:t>No</w:t>
            </w:r>
          </w:p>
          <w:p w14:paraId="662433BF" w14:textId="77777777" w:rsidR="00E71BD9" w:rsidRPr="007324BD" w:rsidRDefault="00E71BD9" w:rsidP="00B74B38"/>
        </w:tc>
        <w:tc>
          <w:tcPr>
            <w:tcW w:w="3511" w:type="dxa"/>
            <w:shd w:val="clear" w:color="auto" w:fill="auto"/>
          </w:tcPr>
          <w:p w14:paraId="15E21954" w14:textId="77777777" w:rsidR="00E71BD9" w:rsidRDefault="00E71BD9" w:rsidP="00B74B38">
            <w:pPr>
              <w:rPr>
                <w:b/>
              </w:rPr>
            </w:pPr>
            <w:r>
              <w:rPr>
                <w:b/>
              </w:rPr>
              <w:t>Photograph Included:</w:t>
            </w:r>
          </w:p>
          <w:p w14:paraId="1DF2776C" w14:textId="77777777" w:rsidR="0046784C" w:rsidRDefault="0046784C" w:rsidP="00B74B38">
            <w:pPr>
              <w:rPr>
                <w:b/>
              </w:rPr>
            </w:pPr>
          </w:p>
          <w:p w14:paraId="79DC1DC8" w14:textId="77777777" w:rsidR="00E71BD9" w:rsidRDefault="00596C48" w:rsidP="00B74B38">
            <w:pPr>
              <w:rPr>
                <w:b/>
              </w:rPr>
            </w:pPr>
            <w:r>
              <w:rPr>
                <w:b/>
                <w:noProof/>
                <w:lang w:val="en-IE" w:eastAsia="en-IE"/>
              </w:rPr>
              <w:pict w14:anchorId="025363C7">
                <v:shape id="_x0000_s1028" type="#_x0000_t202" style="position:absolute;margin-left:24.45pt;margin-top:.2pt;width:10.5pt;height:1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" strokecolor="windowText">
                  <v:textbox>
                    <w:txbxContent>
                      <w:p w14:paraId="31C5CE03" w14:textId="77777777" w:rsidR="007254B4" w:rsidRDefault="007254B4" w:rsidP="00E71BD9"/>
                    </w:txbxContent>
                  </v:textbox>
                </v:shape>
              </w:pict>
            </w:r>
            <w:r w:rsidR="00E71BD9">
              <w:rPr>
                <w:b/>
              </w:rPr>
              <w:t xml:space="preserve">Yes   </w:t>
            </w:r>
          </w:p>
          <w:p w14:paraId="0C6F80AA" w14:textId="77777777" w:rsidR="00E71BD9" w:rsidRDefault="00596C48" w:rsidP="00B74B38">
            <w:pPr>
              <w:rPr>
                <w:b/>
              </w:rPr>
            </w:pPr>
            <w:r>
              <w:rPr>
                <w:b/>
                <w:noProof/>
                <w:lang w:val="en-IE" w:eastAsia="en-IE"/>
              </w:rPr>
              <w:pict w14:anchorId="542781CA">
                <v:shape id="_x0000_s1029" type="#_x0000_t202" style="position:absolute;margin-left:25.2pt;margin-top:6.2pt;width:10.5pt;height:12.75pt;flip: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IMUkQk2AgAAaQQAAA4AAAAAAAAAAAAAAAAA&#10;LgIAAGRycy9lMm9Eb2MueG1sUEsBAi0AFAAGAAgAAAAhALo0jqTbAAAABwEAAA8AAAAAAAAAAAAA&#10;AAAAkAQAAGRycy9kb3ducmV2LnhtbFBLBQYAAAAABAAEAPMAAACYBQAAAAA=&#10;" strokecolor="windowText">
                  <v:textbox>
                    <w:txbxContent>
                      <w:p w14:paraId="354AB1CF" w14:textId="77777777" w:rsidR="007254B4" w:rsidRDefault="007254B4" w:rsidP="00E71BD9"/>
                    </w:txbxContent>
                  </v:textbox>
                </v:shape>
              </w:pict>
            </w:r>
          </w:p>
          <w:p w14:paraId="2CA7A8BD" w14:textId="77777777" w:rsidR="00E71BD9" w:rsidRPr="007324BD" w:rsidRDefault="00E71BD9" w:rsidP="00B74B38">
            <w:r>
              <w:rPr>
                <w:b/>
              </w:rPr>
              <w:t>No</w:t>
            </w:r>
          </w:p>
        </w:tc>
      </w:tr>
      <w:tr w:rsidR="00E71BD9" w:rsidRPr="007324BD" w14:paraId="0644D677" w14:textId="77777777" w:rsidTr="00C64462">
        <w:trPr>
          <w:cantSplit/>
          <w:trHeight w:val="259"/>
        </w:trPr>
        <w:tc>
          <w:tcPr>
            <w:tcW w:w="7490" w:type="dxa"/>
            <w:shd w:val="clear" w:color="auto" w:fill="auto"/>
            <w:vAlign w:val="center"/>
          </w:tcPr>
          <w:p w14:paraId="43A40B8B" w14:textId="77777777" w:rsidR="00E71BD9" w:rsidRDefault="00E71BD9" w:rsidP="00B74B38">
            <w:pPr>
              <w:rPr>
                <w:b/>
              </w:rPr>
            </w:pPr>
            <w:r>
              <w:rPr>
                <w:b/>
              </w:rPr>
              <w:t>F/I Requested:</w:t>
            </w:r>
          </w:p>
          <w:p w14:paraId="075BB19C" w14:textId="77777777" w:rsidR="0046784C" w:rsidRDefault="0046784C" w:rsidP="00B74B38">
            <w:pPr>
              <w:rPr>
                <w:b/>
              </w:rPr>
            </w:pPr>
          </w:p>
          <w:p w14:paraId="63B9668A" w14:textId="77777777" w:rsidR="00E71BD9" w:rsidRDefault="00596C48" w:rsidP="00B74B38">
            <w:pPr>
              <w:rPr>
                <w:b/>
              </w:rPr>
            </w:pPr>
            <w:r>
              <w:rPr>
                <w:b/>
                <w:noProof/>
                <w:lang w:val="en-IE" w:eastAsia="en-IE"/>
              </w:rPr>
              <w:pict w14:anchorId="0AAAFA94">
                <v:shape id="_x0000_s1030" type="#_x0000_t202" style="position:absolute;margin-left:24.45pt;margin-top:.2pt;width:10.5pt;height:1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AK+U/ovAgAAXwQAAA4AAAAAAAAAAAAAAAAALgIAAGRy&#10;cy9lMm9Eb2MueG1sUEsBAi0AFAAGAAgAAAAhAMmnJlXcAAAABQEAAA8AAAAAAAAAAAAAAAAAiQQA&#10;AGRycy9kb3ducmV2LnhtbFBLBQYAAAAABAAEAPMAAACSBQAAAAA=&#10;" strokecolor="windowText">
                  <v:textbox>
                    <w:txbxContent>
                      <w:p w14:paraId="0847CEDC" w14:textId="77777777" w:rsidR="007254B4" w:rsidRDefault="007254B4" w:rsidP="00E71BD9"/>
                    </w:txbxContent>
                  </v:textbox>
                </v:shape>
              </w:pict>
            </w:r>
            <w:r w:rsidR="00E71BD9">
              <w:rPr>
                <w:b/>
              </w:rPr>
              <w:t xml:space="preserve">Yes   </w:t>
            </w:r>
          </w:p>
          <w:p w14:paraId="5A9FB72A" w14:textId="77777777" w:rsidR="00E71BD9" w:rsidRDefault="00596C48" w:rsidP="00B74B38">
            <w:pPr>
              <w:rPr>
                <w:b/>
              </w:rPr>
            </w:pPr>
            <w:r>
              <w:rPr>
                <w:b/>
                <w:noProof/>
                <w:lang w:val="en-IE" w:eastAsia="en-IE"/>
              </w:rPr>
              <w:pict w14:anchorId="5C5BC23A">
                <v:shape id="_x0000_s1031" type="#_x0000_t202" style="position:absolute;margin-left:25.2pt;margin-top:6.2pt;width:10.5pt;height:12.7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" strokecolor="windowText">
                  <v:textbox>
                    <w:txbxContent>
                      <w:p w14:paraId="7924255C" w14:textId="77777777" w:rsidR="007254B4" w:rsidRDefault="007254B4" w:rsidP="00E71BD9"/>
                    </w:txbxContent>
                  </v:textbox>
                </v:shape>
              </w:pict>
            </w:r>
          </w:p>
          <w:p w14:paraId="3C42A9D7" w14:textId="77777777" w:rsidR="00E71BD9" w:rsidRDefault="00E71BD9" w:rsidP="00B74B38">
            <w:pPr>
              <w:rPr>
                <w:b/>
              </w:rPr>
            </w:pPr>
            <w:r>
              <w:rPr>
                <w:b/>
              </w:rPr>
              <w:t>No</w:t>
            </w:r>
          </w:p>
          <w:p w14:paraId="647A5FF1" w14:textId="77777777" w:rsidR="00E71BD9" w:rsidRPr="007324BD" w:rsidRDefault="00E71BD9" w:rsidP="00B74B38"/>
        </w:tc>
        <w:tc>
          <w:tcPr>
            <w:tcW w:w="3511" w:type="dxa"/>
            <w:shd w:val="clear" w:color="auto" w:fill="auto"/>
          </w:tcPr>
          <w:p w14:paraId="45BF7B4A" w14:textId="77777777" w:rsidR="00E71BD9" w:rsidRDefault="00E71BD9" w:rsidP="00B74B38">
            <w:pPr>
              <w:rPr>
                <w:b/>
              </w:rPr>
            </w:pPr>
            <w:r>
              <w:rPr>
                <w:b/>
              </w:rPr>
              <w:t>F/I Received:</w:t>
            </w:r>
          </w:p>
          <w:p w14:paraId="5DE99E72" w14:textId="77777777" w:rsidR="0046784C" w:rsidRDefault="0046784C" w:rsidP="00B74B38">
            <w:pPr>
              <w:rPr>
                <w:b/>
              </w:rPr>
            </w:pPr>
          </w:p>
          <w:p w14:paraId="66707013" w14:textId="77777777" w:rsidR="00E71BD9" w:rsidRDefault="00596C48" w:rsidP="00B74B38">
            <w:pPr>
              <w:rPr>
                <w:b/>
              </w:rPr>
            </w:pPr>
            <w:r>
              <w:rPr>
                <w:b/>
                <w:noProof/>
                <w:lang w:val="en-IE" w:eastAsia="en-IE"/>
              </w:rPr>
              <w:pict w14:anchorId="47370954">
                <v:shape id="_x0000_s1032" type="#_x0000_t202" style="position:absolute;margin-left:24.45pt;margin-top:.2pt;width:10.5pt;height:1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DbZt0EvAgAAXwQAAA4AAAAAAAAAAAAAAAAALgIAAGRy&#10;cy9lMm9Eb2MueG1sUEsBAi0AFAAGAAgAAAAhAMmnJlXcAAAABQEAAA8AAAAAAAAAAAAAAAAAiQQA&#10;AGRycy9kb3ducmV2LnhtbFBLBQYAAAAABAAEAPMAAACSBQAAAAA=&#10;" strokecolor="windowText">
                  <v:textbox>
                    <w:txbxContent>
                      <w:p w14:paraId="53E0EF76" w14:textId="77777777" w:rsidR="007254B4" w:rsidRDefault="007254B4" w:rsidP="00E71BD9"/>
                    </w:txbxContent>
                  </v:textbox>
                </v:shape>
              </w:pict>
            </w:r>
            <w:r w:rsidR="00E71BD9">
              <w:rPr>
                <w:b/>
              </w:rPr>
              <w:t xml:space="preserve">Yes   </w:t>
            </w:r>
          </w:p>
          <w:p w14:paraId="028881FE" w14:textId="77777777" w:rsidR="00E71BD9" w:rsidRDefault="00596C48" w:rsidP="00B74B38">
            <w:pPr>
              <w:rPr>
                <w:b/>
              </w:rPr>
            </w:pPr>
            <w:r>
              <w:rPr>
                <w:b/>
                <w:noProof/>
                <w:lang w:val="en-IE" w:eastAsia="en-IE"/>
              </w:rPr>
              <w:pict w14:anchorId="256DC8B0">
                <v:shape id="_x0000_s1033" type="#_x0000_t202" style="position:absolute;margin-left:25.2pt;margin-top:6.2pt;width:10.5pt;height:12.7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KR+c1k2AgAAaQQAAA4AAAAAAAAAAAAAAAAA&#10;LgIAAGRycy9lMm9Eb2MueG1sUEsBAi0AFAAGAAgAAAAhALo0jqTbAAAABwEAAA8AAAAAAAAAAAAA&#10;AAAAkAQAAGRycy9kb3ducmV2LnhtbFBLBQYAAAAABAAEAPMAAACYBQAAAAA=&#10;" strokecolor="windowText">
                  <v:textbox>
                    <w:txbxContent>
                      <w:p w14:paraId="393C0EE9" w14:textId="77777777" w:rsidR="007254B4" w:rsidRDefault="007254B4" w:rsidP="00E71BD9"/>
                    </w:txbxContent>
                  </v:textbox>
                </v:shape>
              </w:pict>
            </w:r>
          </w:p>
          <w:p w14:paraId="49EF8EC4" w14:textId="77777777" w:rsidR="00E71BD9" w:rsidRPr="007324BD" w:rsidRDefault="00E71BD9" w:rsidP="00B74B38">
            <w:r>
              <w:rPr>
                <w:b/>
              </w:rPr>
              <w:t>No</w:t>
            </w:r>
          </w:p>
        </w:tc>
      </w:tr>
      <w:tr w:rsidR="00E71BD9" w:rsidRPr="007324BD" w14:paraId="2D8E7FDF" w14:textId="77777777" w:rsidTr="00C64462">
        <w:trPr>
          <w:cantSplit/>
          <w:trHeight w:val="259"/>
        </w:trPr>
        <w:tc>
          <w:tcPr>
            <w:tcW w:w="7490" w:type="dxa"/>
            <w:shd w:val="clear" w:color="auto" w:fill="auto"/>
            <w:vAlign w:val="center"/>
          </w:tcPr>
          <w:p w14:paraId="19E454DF" w14:textId="77777777" w:rsidR="00E71BD9" w:rsidRDefault="00E71BD9" w:rsidP="00B74B38">
            <w:pPr>
              <w:rPr>
                <w:b/>
              </w:rPr>
            </w:pPr>
            <w:r>
              <w:rPr>
                <w:b/>
              </w:rPr>
              <w:t>Decision to Grant Assistance:</w:t>
            </w:r>
          </w:p>
          <w:p w14:paraId="6798A6FB" w14:textId="77777777" w:rsidR="0046784C" w:rsidRDefault="0046784C" w:rsidP="00B74B38">
            <w:pPr>
              <w:rPr>
                <w:b/>
              </w:rPr>
            </w:pPr>
          </w:p>
          <w:p w14:paraId="664ADF52" w14:textId="77777777" w:rsidR="00E71BD9" w:rsidRDefault="00596C48" w:rsidP="00B74B38">
            <w:pPr>
              <w:rPr>
                <w:b/>
              </w:rPr>
            </w:pPr>
            <w:r>
              <w:rPr>
                <w:b/>
                <w:noProof/>
                <w:lang w:val="en-IE" w:eastAsia="en-IE"/>
              </w:rPr>
              <w:pict w14:anchorId="7FB8D45C">
                <v:shape id="_x0000_s1034" type="#_x0000_t202" style="position:absolute;margin-left:24.45pt;margin-top:.2pt;width:10.5pt;height:1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MI+NbwvAgAAXwQAAA4AAAAAAAAAAAAAAAAALgIAAGRy&#10;cy9lMm9Eb2MueG1sUEsBAi0AFAAGAAgAAAAhAMmnJlXcAAAABQEAAA8AAAAAAAAAAAAAAAAAiQQA&#10;AGRycy9kb3ducmV2LnhtbFBLBQYAAAAABAAEAPMAAACSBQAAAAA=&#10;" strokecolor="windowText">
                  <v:textbox>
                    <w:txbxContent>
                      <w:p w14:paraId="4B31172B" w14:textId="77777777" w:rsidR="007254B4" w:rsidRDefault="007254B4" w:rsidP="00E71BD9"/>
                    </w:txbxContent>
                  </v:textbox>
                </v:shape>
              </w:pict>
            </w:r>
            <w:r w:rsidR="00E71BD9">
              <w:rPr>
                <w:b/>
              </w:rPr>
              <w:t xml:space="preserve">Yes   </w:t>
            </w:r>
          </w:p>
          <w:p w14:paraId="61663B75" w14:textId="77777777" w:rsidR="00E71BD9" w:rsidRDefault="00596C48" w:rsidP="00B74B38">
            <w:pPr>
              <w:rPr>
                <w:b/>
              </w:rPr>
            </w:pPr>
            <w:r>
              <w:rPr>
                <w:b/>
                <w:noProof/>
                <w:lang w:val="en-IE" w:eastAsia="en-IE"/>
              </w:rPr>
              <w:pict w14:anchorId="70B7D81D">
                <v:shape id="_x0000_s1035" type="#_x0000_t202" style="position:absolute;margin-left:25.2pt;margin-top:6.2pt;width:10.5pt;height:12.7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Mm8Uy02AgAAaQQAAA4AAAAAAAAAAAAAAAAA&#10;LgIAAGRycy9lMm9Eb2MueG1sUEsBAi0AFAAGAAgAAAAhALo0jqTbAAAABwEAAA8AAAAAAAAAAAAA&#10;AAAAkAQAAGRycy9kb3ducmV2LnhtbFBLBQYAAAAABAAEAPMAAACYBQAAAAA=&#10;" strokecolor="windowText">
                  <v:textbox>
                    <w:txbxContent>
                      <w:p w14:paraId="3D0E2275" w14:textId="77777777" w:rsidR="007254B4" w:rsidRDefault="007254B4" w:rsidP="00E71BD9"/>
                    </w:txbxContent>
                  </v:textbox>
                </v:shape>
              </w:pict>
            </w:r>
          </w:p>
          <w:p w14:paraId="2A03DC36" w14:textId="77777777" w:rsidR="00E71BD9" w:rsidRDefault="00E71BD9" w:rsidP="00B74B38">
            <w:pPr>
              <w:rPr>
                <w:b/>
              </w:rPr>
            </w:pPr>
            <w:r>
              <w:rPr>
                <w:b/>
              </w:rPr>
              <w:t>No</w:t>
            </w:r>
          </w:p>
          <w:p w14:paraId="7123BBE3" w14:textId="77777777" w:rsidR="00E71BD9" w:rsidRPr="007324BD" w:rsidRDefault="00E71BD9" w:rsidP="00B74B38"/>
        </w:tc>
        <w:tc>
          <w:tcPr>
            <w:tcW w:w="3511" w:type="dxa"/>
            <w:shd w:val="clear" w:color="auto" w:fill="auto"/>
          </w:tcPr>
          <w:p w14:paraId="02EBDD1E" w14:textId="77777777" w:rsidR="00E71BD9" w:rsidRPr="007324BD" w:rsidRDefault="00E71BD9" w:rsidP="00B74B38"/>
        </w:tc>
      </w:tr>
    </w:tbl>
    <w:p w14:paraId="4ECC5BCA" w14:textId="77777777" w:rsidR="00E71BD9" w:rsidRDefault="00E71BD9" w:rsidP="007254B4"/>
    <w:sectPr w:rsidR="00E71BD9" w:rsidSect="007E4FF6">
      <w:headerReference w:type="default" r:id="rId13"/>
      <w:footerReference w:type="default" r:id="rId14"/>
      <w:pgSz w:w="12240" w:h="15840"/>
      <w:pgMar w:top="720" w:right="720" w:bottom="720" w:left="72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909B" w14:textId="77777777" w:rsidR="003E5BFE" w:rsidRDefault="003E5BFE">
      <w:r>
        <w:separator/>
      </w:r>
    </w:p>
  </w:endnote>
  <w:endnote w:type="continuationSeparator" w:id="0">
    <w:p w14:paraId="1185FFD4" w14:textId="77777777" w:rsidR="003E5BFE" w:rsidRDefault="003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60295"/>
      <w:docPartObj>
        <w:docPartGallery w:val="Page Numbers (Bottom of Page)"/>
        <w:docPartUnique/>
      </w:docPartObj>
    </w:sdtPr>
    <w:sdtEndPr>
      <w:rPr>
        <w:noProof/>
      </w:rPr>
    </w:sdtEndPr>
    <w:sdtContent>
      <w:p w14:paraId="00892E82" w14:textId="77777777" w:rsidR="007254B4" w:rsidRDefault="00A240B8">
        <w:pPr>
          <w:pStyle w:val="Footer"/>
        </w:pPr>
        <w:r>
          <w:fldChar w:fldCharType="begin"/>
        </w:r>
        <w:r>
          <w:instrText xml:space="preserve"> PAGE   \* MERGEFORMAT </w:instrText>
        </w:r>
        <w:r>
          <w:fldChar w:fldCharType="separate"/>
        </w:r>
        <w:r w:rsidR="00847C61">
          <w:rPr>
            <w:noProof/>
          </w:rPr>
          <w:t>5</w:t>
        </w:r>
        <w:r>
          <w:rPr>
            <w:noProof/>
          </w:rPr>
          <w:fldChar w:fldCharType="end"/>
        </w:r>
      </w:p>
    </w:sdtContent>
  </w:sdt>
  <w:p w14:paraId="29C9E454" w14:textId="77777777" w:rsidR="007254B4" w:rsidRDefault="007254B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B2C4" w14:textId="77777777" w:rsidR="003E5BFE" w:rsidRDefault="003E5BFE">
      <w:r>
        <w:separator/>
      </w:r>
    </w:p>
  </w:footnote>
  <w:footnote w:type="continuationSeparator" w:id="0">
    <w:p w14:paraId="594E65DF" w14:textId="77777777" w:rsidR="003E5BFE" w:rsidRDefault="003E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E0D3" w14:textId="77777777" w:rsidR="007E4FF6" w:rsidRDefault="007E4FF6">
    <w:pPr>
      <w:pStyle w:val="Header"/>
    </w:pPr>
  </w:p>
  <w:p w14:paraId="100FB461" w14:textId="77777777" w:rsidR="007254B4" w:rsidRDefault="00725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139"/>
    <w:multiLevelType w:val="hybridMultilevel"/>
    <w:tmpl w:val="C0003AF4"/>
    <w:lvl w:ilvl="0" w:tplc="89341D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739D8"/>
    <w:multiLevelType w:val="hybridMultilevel"/>
    <w:tmpl w:val="C50AC0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449DC"/>
    <w:multiLevelType w:val="hybridMultilevel"/>
    <w:tmpl w:val="7DB40664"/>
    <w:lvl w:ilvl="0" w:tplc="1DBE6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879D9"/>
    <w:multiLevelType w:val="hybridMultilevel"/>
    <w:tmpl w:val="B7327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B0F73"/>
    <w:multiLevelType w:val="hybridMultilevel"/>
    <w:tmpl w:val="C876E712"/>
    <w:lvl w:ilvl="0" w:tplc="D0F4A85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331FC"/>
    <w:multiLevelType w:val="hybridMultilevel"/>
    <w:tmpl w:val="AB0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7071">
    <w:abstractNumId w:val="0"/>
  </w:num>
  <w:num w:numId="2" w16cid:durableId="809593295">
    <w:abstractNumId w:val="5"/>
  </w:num>
  <w:num w:numId="3" w16cid:durableId="1995715653">
    <w:abstractNumId w:val="4"/>
  </w:num>
  <w:num w:numId="4" w16cid:durableId="667245631">
    <w:abstractNumId w:val="2"/>
  </w:num>
  <w:num w:numId="5" w16cid:durableId="249774939">
    <w:abstractNumId w:val="3"/>
  </w:num>
  <w:num w:numId="6" w16cid:durableId="15368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09"/>
    <w:rsid w:val="000077BD"/>
    <w:rsid w:val="00017DD1"/>
    <w:rsid w:val="00024535"/>
    <w:rsid w:val="000320D7"/>
    <w:rsid w:val="00032E90"/>
    <w:rsid w:val="000332AD"/>
    <w:rsid w:val="000447ED"/>
    <w:rsid w:val="00085333"/>
    <w:rsid w:val="000B3C96"/>
    <w:rsid w:val="000B5A9D"/>
    <w:rsid w:val="000C0676"/>
    <w:rsid w:val="000C0E7C"/>
    <w:rsid w:val="000C3395"/>
    <w:rsid w:val="000D57B3"/>
    <w:rsid w:val="000D6CEA"/>
    <w:rsid w:val="000E2704"/>
    <w:rsid w:val="00104B19"/>
    <w:rsid w:val="0011649E"/>
    <w:rsid w:val="001404A6"/>
    <w:rsid w:val="001532B1"/>
    <w:rsid w:val="0016303A"/>
    <w:rsid w:val="00166A92"/>
    <w:rsid w:val="00190F40"/>
    <w:rsid w:val="001C0752"/>
    <w:rsid w:val="001D2340"/>
    <w:rsid w:val="001E2FD0"/>
    <w:rsid w:val="001F0C45"/>
    <w:rsid w:val="001F7A95"/>
    <w:rsid w:val="00240AF1"/>
    <w:rsid w:val="0024648C"/>
    <w:rsid w:val="002602F0"/>
    <w:rsid w:val="002701DA"/>
    <w:rsid w:val="002C0936"/>
    <w:rsid w:val="002D5A41"/>
    <w:rsid w:val="002E1C84"/>
    <w:rsid w:val="002E5349"/>
    <w:rsid w:val="002F0301"/>
    <w:rsid w:val="00310C70"/>
    <w:rsid w:val="00310CE7"/>
    <w:rsid w:val="00314AC0"/>
    <w:rsid w:val="00326F1B"/>
    <w:rsid w:val="0034107B"/>
    <w:rsid w:val="00377113"/>
    <w:rsid w:val="00384215"/>
    <w:rsid w:val="003954C7"/>
    <w:rsid w:val="00396C21"/>
    <w:rsid w:val="003C4E60"/>
    <w:rsid w:val="003C5FAE"/>
    <w:rsid w:val="003D041F"/>
    <w:rsid w:val="003E5BFE"/>
    <w:rsid w:val="00400969"/>
    <w:rsid w:val="00400F1F"/>
    <w:rsid w:val="004035E6"/>
    <w:rsid w:val="0041270D"/>
    <w:rsid w:val="00415F5F"/>
    <w:rsid w:val="0042038C"/>
    <w:rsid w:val="00426208"/>
    <w:rsid w:val="00435D67"/>
    <w:rsid w:val="00442E39"/>
    <w:rsid w:val="00461DCB"/>
    <w:rsid w:val="0046784C"/>
    <w:rsid w:val="00491A66"/>
    <w:rsid w:val="004976B5"/>
    <w:rsid w:val="004B66C1"/>
    <w:rsid w:val="004D64E0"/>
    <w:rsid w:val="004E2B2A"/>
    <w:rsid w:val="004F6CDD"/>
    <w:rsid w:val="005314CE"/>
    <w:rsid w:val="00532E88"/>
    <w:rsid w:val="005360D4"/>
    <w:rsid w:val="0054754E"/>
    <w:rsid w:val="00557039"/>
    <w:rsid w:val="00561A7B"/>
    <w:rsid w:val="0056338C"/>
    <w:rsid w:val="00574303"/>
    <w:rsid w:val="00574540"/>
    <w:rsid w:val="00577B54"/>
    <w:rsid w:val="0059670F"/>
    <w:rsid w:val="00596C48"/>
    <w:rsid w:val="005C58F9"/>
    <w:rsid w:val="005D4280"/>
    <w:rsid w:val="005F422F"/>
    <w:rsid w:val="00605E2F"/>
    <w:rsid w:val="00616028"/>
    <w:rsid w:val="00627489"/>
    <w:rsid w:val="006638AD"/>
    <w:rsid w:val="00671993"/>
    <w:rsid w:val="00674E68"/>
    <w:rsid w:val="00676559"/>
    <w:rsid w:val="00682713"/>
    <w:rsid w:val="00694B46"/>
    <w:rsid w:val="006C7AB7"/>
    <w:rsid w:val="00722DE8"/>
    <w:rsid w:val="007254B4"/>
    <w:rsid w:val="007324BD"/>
    <w:rsid w:val="00733AC6"/>
    <w:rsid w:val="007344B3"/>
    <w:rsid w:val="007352E9"/>
    <w:rsid w:val="00742221"/>
    <w:rsid w:val="00744609"/>
    <w:rsid w:val="007543A4"/>
    <w:rsid w:val="00770EEA"/>
    <w:rsid w:val="00775616"/>
    <w:rsid w:val="007A3EEE"/>
    <w:rsid w:val="007D6C9F"/>
    <w:rsid w:val="007E3D81"/>
    <w:rsid w:val="007E4FF6"/>
    <w:rsid w:val="0080091A"/>
    <w:rsid w:val="00845170"/>
    <w:rsid w:val="00847C61"/>
    <w:rsid w:val="00850FE1"/>
    <w:rsid w:val="00862FA4"/>
    <w:rsid w:val="008658E6"/>
    <w:rsid w:val="00883ABC"/>
    <w:rsid w:val="00884CA6"/>
    <w:rsid w:val="00887861"/>
    <w:rsid w:val="00900794"/>
    <w:rsid w:val="00932D09"/>
    <w:rsid w:val="00940EA8"/>
    <w:rsid w:val="00952586"/>
    <w:rsid w:val="00956A8E"/>
    <w:rsid w:val="009622B2"/>
    <w:rsid w:val="00967770"/>
    <w:rsid w:val="00995317"/>
    <w:rsid w:val="009A52B5"/>
    <w:rsid w:val="009B744F"/>
    <w:rsid w:val="009C7D71"/>
    <w:rsid w:val="009F1CA9"/>
    <w:rsid w:val="009F58BB"/>
    <w:rsid w:val="00A240B8"/>
    <w:rsid w:val="00A41E64"/>
    <w:rsid w:val="00A4373B"/>
    <w:rsid w:val="00A441DF"/>
    <w:rsid w:val="00A52742"/>
    <w:rsid w:val="00A61127"/>
    <w:rsid w:val="00A83D5E"/>
    <w:rsid w:val="00AA296F"/>
    <w:rsid w:val="00AE1F72"/>
    <w:rsid w:val="00AE228F"/>
    <w:rsid w:val="00B04903"/>
    <w:rsid w:val="00B12708"/>
    <w:rsid w:val="00B41C69"/>
    <w:rsid w:val="00B64729"/>
    <w:rsid w:val="00B74B38"/>
    <w:rsid w:val="00B96D9F"/>
    <w:rsid w:val="00BA0574"/>
    <w:rsid w:val="00BA7F8D"/>
    <w:rsid w:val="00BB32D8"/>
    <w:rsid w:val="00BC0F25"/>
    <w:rsid w:val="00BC4470"/>
    <w:rsid w:val="00BC4E86"/>
    <w:rsid w:val="00BD14FF"/>
    <w:rsid w:val="00BE09D6"/>
    <w:rsid w:val="00C10FF1"/>
    <w:rsid w:val="00C21067"/>
    <w:rsid w:val="00C30E55"/>
    <w:rsid w:val="00C408F1"/>
    <w:rsid w:val="00C46039"/>
    <w:rsid w:val="00C5090B"/>
    <w:rsid w:val="00C63324"/>
    <w:rsid w:val="00C64462"/>
    <w:rsid w:val="00C667F4"/>
    <w:rsid w:val="00C72723"/>
    <w:rsid w:val="00C81188"/>
    <w:rsid w:val="00C92FF3"/>
    <w:rsid w:val="00CB5E53"/>
    <w:rsid w:val="00CC6A22"/>
    <w:rsid w:val="00CC7CB7"/>
    <w:rsid w:val="00CD688F"/>
    <w:rsid w:val="00CE2153"/>
    <w:rsid w:val="00D02133"/>
    <w:rsid w:val="00D21FCD"/>
    <w:rsid w:val="00D34CBE"/>
    <w:rsid w:val="00D352E2"/>
    <w:rsid w:val="00D461ED"/>
    <w:rsid w:val="00D53D61"/>
    <w:rsid w:val="00D66A94"/>
    <w:rsid w:val="00DA5F94"/>
    <w:rsid w:val="00DC0679"/>
    <w:rsid w:val="00DC6437"/>
    <w:rsid w:val="00DD2A14"/>
    <w:rsid w:val="00DD6E27"/>
    <w:rsid w:val="00DF1BA0"/>
    <w:rsid w:val="00E33A75"/>
    <w:rsid w:val="00E33DC8"/>
    <w:rsid w:val="00E41FBA"/>
    <w:rsid w:val="00E61404"/>
    <w:rsid w:val="00E630EB"/>
    <w:rsid w:val="00E71BD9"/>
    <w:rsid w:val="00E75AE6"/>
    <w:rsid w:val="00E7631A"/>
    <w:rsid w:val="00E80215"/>
    <w:rsid w:val="00EA182A"/>
    <w:rsid w:val="00EA2C2B"/>
    <w:rsid w:val="00EA353A"/>
    <w:rsid w:val="00EB1BE3"/>
    <w:rsid w:val="00EB2387"/>
    <w:rsid w:val="00EB52A5"/>
    <w:rsid w:val="00EC655E"/>
    <w:rsid w:val="00EE1ED2"/>
    <w:rsid w:val="00EE33CA"/>
    <w:rsid w:val="00F04B9B"/>
    <w:rsid w:val="00F0626A"/>
    <w:rsid w:val="00F10063"/>
    <w:rsid w:val="00F149CC"/>
    <w:rsid w:val="00F242E0"/>
    <w:rsid w:val="00F27723"/>
    <w:rsid w:val="00F46364"/>
    <w:rsid w:val="00F727C5"/>
    <w:rsid w:val="00F74AAD"/>
    <w:rsid w:val="00FA3952"/>
    <w:rsid w:val="00FB3758"/>
    <w:rsid w:val="00FC003B"/>
    <w:rsid w:val="00FF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9CE78A7"/>
  <w15:docId w15:val="{5E8A96A8-8F24-4C58-B68A-17FC6C7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iPriority w:val="99"/>
    <w:unhideWhenUsed/>
    <w:rsid w:val="000D57B3"/>
    <w:pPr>
      <w:tabs>
        <w:tab w:val="center" w:pos="4513"/>
        <w:tab w:val="right" w:pos="9026"/>
      </w:tabs>
    </w:pPr>
  </w:style>
  <w:style w:type="character" w:customStyle="1" w:styleId="HeaderChar">
    <w:name w:val="Header Char"/>
    <w:basedOn w:val="DefaultParagraphFont"/>
    <w:link w:val="Header"/>
    <w:uiPriority w:val="99"/>
    <w:rsid w:val="000D57B3"/>
    <w:rPr>
      <w:rFonts w:asciiTheme="minorHAnsi" w:hAnsiTheme="minorHAnsi"/>
      <w:sz w:val="16"/>
      <w:szCs w:val="24"/>
    </w:rPr>
  </w:style>
  <w:style w:type="paragraph" w:styleId="Footer">
    <w:name w:val="footer"/>
    <w:basedOn w:val="Normal"/>
    <w:link w:val="FooterChar"/>
    <w:uiPriority w:val="99"/>
    <w:unhideWhenUsed/>
    <w:rsid w:val="000D57B3"/>
    <w:pPr>
      <w:tabs>
        <w:tab w:val="center" w:pos="4513"/>
        <w:tab w:val="right" w:pos="9026"/>
      </w:tabs>
    </w:pPr>
  </w:style>
  <w:style w:type="character" w:customStyle="1" w:styleId="FooterChar">
    <w:name w:val="Footer Char"/>
    <w:basedOn w:val="DefaultParagraphFont"/>
    <w:link w:val="Footer"/>
    <w:uiPriority w:val="99"/>
    <w:rsid w:val="000D57B3"/>
    <w:rPr>
      <w:rFonts w:asciiTheme="minorHAnsi" w:hAnsiTheme="minorHAnsi"/>
      <w:sz w:val="16"/>
      <w:szCs w:val="24"/>
    </w:rPr>
  </w:style>
  <w:style w:type="paragraph" w:styleId="ListParagraph">
    <w:name w:val="List Paragraph"/>
    <w:basedOn w:val="Normal"/>
    <w:uiPriority w:val="34"/>
    <w:unhideWhenUsed/>
    <w:qFormat/>
    <w:rsid w:val="00D352E2"/>
    <w:pPr>
      <w:ind w:left="720"/>
      <w:contextualSpacing/>
    </w:pPr>
  </w:style>
  <w:style w:type="table" w:styleId="TableGrid">
    <w:name w:val="Table Grid"/>
    <w:basedOn w:val="TableNormal"/>
    <w:rsid w:val="007E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A182A"/>
    <w:rPr>
      <w:color w:val="0000FF" w:themeColor="hyperlink"/>
      <w:u w:val="single"/>
    </w:rPr>
  </w:style>
  <w:style w:type="character" w:styleId="UnresolvedMention">
    <w:name w:val="Unresolved Mention"/>
    <w:basedOn w:val="DefaultParagraphFont"/>
    <w:uiPriority w:val="99"/>
    <w:semiHidden/>
    <w:unhideWhenUsed/>
    <w:rsid w:val="00EA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ownandvillage@clare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Ryan\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167B4C-85B0-4598-B029-7742C8731F91}">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257</TotalTime>
  <Pages>5</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Shopfront &amp; Main Street Residence Painting &amp; Improvement Grant Scheme 2021</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Shopfront &amp; Main Street Residence Painting &amp; Improvement Grant Scheme 2021</dc:title>
  <dc:creator>Darragh ODwyer</dc:creator>
  <cp:lastModifiedBy>Kathy Coleman</cp:lastModifiedBy>
  <cp:revision>23</cp:revision>
  <cp:lastPrinted>2016-09-07T10:13:00Z</cp:lastPrinted>
  <dcterms:created xsi:type="dcterms:W3CDTF">2021-08-05T14:20:00Z</dcterms:created>
  <dcterms:modified xsi:type="dcterms:W3CDTF">2022-09-02T15:18:00Z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